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19"/>
        <w:tblW w:w="10236"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976"/>
        <w:gridCol w:w="3260"/>
      </w:tblGrid>
      <w:tr w:rsidR="008F76DD" w:rsidRPr="008F76DD" w:rsidTr="008F76DD">
        <w:trPr>
          <w:tblCellSpacing w:w="0" w:type="dxa"/>
        </w:trPr>
        <w:tc>
          <w:tcPr>
            <w:tcW w:w="697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F76DD" w:rsidRPr="008F76DD" w:rsidRDefault="008F76DD" w:rsidP="00F54FB6">
            <w:pPr>
              <w:pStyle w:val="NoSpacing"/>
              <w:rPr>
                <w:sz w:val="23"/>
                <w:szCs w:val="23"/>
              </w:rPr>
            </w:pPr>
            <w:r w:rsidRPr="008F76DD">
              <w:rPr>
                <w:sz w:val="23"/>
                <w:szCs w:val="23"/>
              </w:rPr>
              <w:t>Autoritatea sau institutia publica: Comuna Dobrosloveni/Primaria</w:t>
            </w:r>
            <w:r w:rsidRPr="008F76DD">
              <w:rPr>
                <w:sz w:val="23"/>
                <w:szCs w:val="23"/>
              </w:rPr>
              <w:br/>
              <w:t xml:space="preserve">Compartimentul </w:t>
            </w:r>
            <w:r w:rsidR="00F54FB6">
              <w:rPr>
                <w:sz w:val="23"/>
                <w:szCs w:val="23"/>
              </w:rPr>
              <w:t>casierie</w:t>
            </w:r>
          </w:p>
        </w:tc>
        <w:tc>
          <w:tcPr>
            <w:tcW w:w="326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8F76DD" w:rsidRPr="008F76DD" w:rsidRDefault="008F76DD" w:rsidP="008F76DD">
            <w:pPr>
              <w:pStyle w:val="NoSpacing"/>
              <w:jc w:val="center"/>
              <w:rPr>
                <w:sz w:val="23"/>
                <w:szCs w:val="23"/>
              </w:rPr>
            </w:pPr>
            <w:r w:rsidRPr="008F76DD">
              <w:rPr>
                <w:sz w:val="23"/>
                <w:szCs w:val="23"/>
              </w:rPr>
              <w:t>Aprob,</w:t>
            </w:r>
            <w:r w:rsidRPr="008F76DD">
              <w:rPr>
                <w:sz w:val="23"/>
                <w:szCs w:val="23"/>
              </w:rPr>
              <w:br/>
              <w:t>Conducatorul autoritatii sau institutiei publice,</w:t>
            </w:r>
          </w:p>
          <w:p w:rsidR="008F76DD" w:rsidRPr="008F76DD" w:rsidRDefault="008F76DD" w:rsidP="008F76DD">
            <w:pPr>
              <w:pStyle w:val="NoSpacing"/>
              <w:jc w:val="center"/>
              <w:rPr>
                <w:sz w:val="23"/>
                <w:szCs w:val="23"/>
              </w:rPr>
            </w:pPr>
            <w:r w:rsidRPr="008F76DD">
              <w:rPr>
                <w:sz w:val="23"/>
                <w:szCs w:val="23"/>
              </w:rPr>
              <w:t>Primar,</w:t>
            </w:r>
          </w:p>
          <w:p w:rsidR="008F76DD" w:rsidRPr="008F76DD" w:rsidRDefault="008F76DD" w:rsidP="008F76DD">
            <w:pPr>
              <w:pStyle w:val="NoSpacing"/>
              <w:jc w:val="center"/>
              <w:rPr>
                <w:sz w:val="23"/>
                <w:szCs w:val="23"/>
              </w:rPr>
            </w:pPr>
            <w:r w:rsidRPr="008F76DD">
              <w:rPr>
                <w:sz w:val="23"/>
                <w:szCs w:val="23"/>
              </w:rPr>
              <w:t>Gheorghe TUDORASCU</w:t>
            </w:r>
          </w:p>
        </w:tc>
      </w:tr>
    </w:tbl>
    <w:p w:rsidR="00346528" w:rsidRDefault="00346528" w:rsidP="008F76DD">
      <w:pPr>
        <w:jc w:val="right"/>
        <w:rPr>
          <w:rFonts w:ascii="Times New Roman" w:hAnsi="Times New Roman" w:cs="Times New Roman"/>
          <w:i/>
        </w:rPr>
      </w:pPr>
    </w:p>
    <w:p w:rsidR="0025097D" w:rsidRPr="008F76DD" w:rsidRDefault="00936249" w:rsidP="008F76DD">
      <w:pPr>
        <w:jc w:val="right"/>
        <w:rPr>
          <w:rFonts w:ascii="Times New Roman" w:hAnsi="Times New Roman" w:cs="Times New Roman"/>
          <w:i/>
          <w:sz w:val="23"/>
          <w:szCs w:val="23"/>
        </w:rPr>
      </w:pPr>
      <w:proofErr w:type="gramStart"/>
      <w:r w:rsidRPr="00936249">
        <w:rPr>
          <w:rFonts w:ascii="Times New Roman" w:hAnsi="Times New Roman" w:cs="Times New Roman"/>
          <w:i/>
        </w:rPr>
        <w:t>Anexa nr.</w:t>
      </w:r>
      <w:proofErr w:type="gramEnd"/>
      <w:r w:rsidRPr="00936249">
        <w:rPr>
          <w:rFonts w:ascii="Times New Roman" w:hAnsi="Times New Roman" w:cs="Times New Roman"/>
          <w:i/>
        </w:rPr>
        <w:t xml:space="preserve"> </w:t>
      </w:r>
      <w:proofErr w:type="gramStart"/>
      <w:r w:rsidRPr="00936249">
        <w:rPr>
          <w:rFonts w:ascii="Times New Roman" w:hAnsi="Times New Roman" w:cs="Times New Roman"/>
          <w:i/>
        </w:rPr>
        <w:t>1 la HG nr.</w:t>
      </w:r>
      <w:proofErr w:type="gramEnd"/>
      <w:r w:rsidRPr="00936249">
        <w:rPr>
          <w:rFonts w:ascii="Times New Roman" w:hAnsi="Times New Roman" w:cs="Times New Roman"/>
          <w:i/>
        </w:rPr>
        <w:t xml:space="preserve"> 1336/2022</w:t>
      </w:r>
      <w:r w:rsidR="008F76DD">
        <w:rPr>
          <w:rFonts w:ascii="Times New Roman" w:hAnsi="Times New Roman" w:cs="Times New Roman"/>
          <w:i/>
        </w:rPr>
        <w:br/>
      </w:r>
    </w:p>
    <w:p w:rsidR="00346528" w:rsidRPr="008F76DD" w:rsidRDefault="0025097D" w:rsidP="00936249">
      <w:pPr>
        <w:jc w:val="center"/>
        <w:rPr>
          <w:rFonts w:ascii="Times New Roman" w:hAnsi="Times New Roman" w:cs="Times New Roman"/>
          <w:sz w:val="23"/>
          <w:szCs w:val="23"/>
        </w:rPr>
      </w:pPr>
      <w:r w:rsidRPr="008F76DD">
        <w:rPr>
          <w:rFonts w:ascii="Times New Roman" w:hAnsi="Times New Roman" w:cs="Times New Roman"/>
          <w:b/>
          <w:sz w:val="23"/>
          <w:szCs w:val="23"/>
        </w:rPr>
        <w:t>FISA POSTULUI</w:t>
      </w:r>
      <w:r w:rsidRPr="008F76DD">
        <w:rPr>
          <w:rFonts w:ascii="Times New Roman" w:hAnsi="Times New Roman" w:cs="Times New Roman"/>
          <w:b/>
          <w:sz w:val="23"/>
          <w:szCs w:val="23"/>
        </w:rPr>
        <w:br/>
      </w:r>
      <w:r w:rsidR="00027FA7">
        <w:rPr>
          <w:rFonts w:ascii="Times New Roman" w:hAnsi="Times New Roman" w:cs="Times New Roman"/>
          <w:sz w:val="23"/>
          <w:szCs w:val="23"/>
        </w:rPr>
        <w:t xml:space="preserve">Nr. </w:t>
      </w:r>
      <w:r w:rsidR="009B6332">
        <w:rPr>
          <w:rFonts w:ascii="Times New Roman" w:hAnsi="Times New Roman" w:cs="Times New Roman"/>
          <w:sz w:val="23"/>
          <w:szCs w:val="23"/>
        </w:rPr>
        <w:t>______</w:t>
      </w:r>
      <w:r w:rsidR="00027FA7">
        <w:rPr>
          <w:rFonts w:ascii="Times New Roman" w:hAnsi="Times New Roman" w:cs="Times New Roman"/>
          <w:sz w:val="23"/>
          <w:szCs w:val="23"/>
        </w:rPr>
        <w:t>/</w:t>
      </w:r>
      <w:r w:rsidR="009B6332">
        <w:rPr>
          <w:rFonts w:ascii="Times New Roman" w:hAnsi="Times New Roman" w:cs="Times New Roman"/>
          <w:sz w:val="23"/>
          <w:szCs w:val="23"/>
        </w:rPr>
        <w:t>_______</w:t>
      </w:r>
      <w:r w:rsidR="00027FA7">
        <w:rPr>
          <w:rFonts w:ascii="Times New Roman" w:hAnsi="Times New Roman" w:cs="Times New Roman"/>
          <w:sz w:val="23"/>
          <w:szCs w:val="23"/>
        </w:rPr>
        <w:t>.2023</w:t>
      </w:r>
      <w:r w:rsidR="009B6332">
        <w:rPr>
          <w:rFonts w:ascii="Times New Roman" w:hAnsi="Times New Roman" w:cs="Times New Roman"/>
          <w:sz w:val="23"/>
          <w:szCs w:val="23"/>
        </w:rPr>
        <w:t>, anexa la Dispozitia de incadrare</w:t>
      </w:r>
    </w:p>
    <w:p w:rsidR="003E221E"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A. Informatii generale privin</w:t>
      </w:r>
      <w:r w:rsidR="00346528">
        <w:rPr>
          <w:rFonts w:ascii="Times New Roman" w:hAnsi="Times New Roman" w:cs="Times New Roman"/>
          <w:sz w:val="23"/>
          <w:szCs w:val="23"/>
        </w:rPr>
        <w:t>d postul</w:t>
      </w:r>
      <w:r w:rsidR="00346528">
        <w:rPr>
          <w:rFonts w:ascii="Times New Roman" w:hAnsi="Times New Roman" w:cs="Times New Roman"/>
          <w:sz w:val="23"/>
          <w:szCs w:val="23"/>
        </w:rPr>
        <w:br/>
        <w:t>   1. Nivelul postului</w:t>
      </w:r>
      <w:r w:rsidRPr="008F76DD">
        <w:rPr>
          <w:rFonts w:ascii="Times New Roman" w:hAnsi="Times New Roman" w:cs="Times New Roman"/>
          <w:sz w:val="23"/>
          <w:szCs w:val="23"/>
        </w:rPr>
        <w:t>:</w:t>
      </w:r>
      <w:r w:rsidR="00936249" w:rsidRPr="008F76DD">
        <w:rPr>
          <w:rFonts w:ascii="Times New Roman" w:hAnsi="Times New Roman" w:cs="Times New Roman"/>
          <w:sz w:val="23"/>
          <w:szCs w:val="23"/>
        </w:rPr>
        <w:t xml:space="preserve"> </w:t>
      </w:r>
      <w:r w:rsidR="006C2154">
        <w:rPr>
          <w:rFonts w:ascii="Times New Roman" w:hAnsi="Times New Roman" w:cs="Times New Roman"/>
          <w:sz w:val="23"/>
          <w:szCs w:val="23"/>
        </w:rPr>
        <w:t>functie contractuala de executie</w:t>
      </w:r>
      <w:r w:rsidRPr="008F76DD">
        <w:rPr>
          <w:rFonts w:ascii="Times New Roman" w:hAnsi="Times New Roman" w:cs="Times New Roman"/>
          <w:sz w:val="23"/>
          <w:szCs w:val="23"/>
        </w:rPr>
        <w:br/>
        <w:t>   2. Denumirea postului:</w:t>
      </w:r>
      <w:r w:rsidR="00936249" w:rsidRPr="008F76DD">
        <w:rPr>
          <w:rFonts w:ascii="Times New Roman" w:hAnsi="Times New Roman" w:cs="Times New Roman"/>
          <w:sz w:val="23"/>
          <w:szCs w:val="23"/>
        </w:rPr>
        <w:t xml:space="preserve"> </w:t>
      </w:r>
      <w:r w:rsidR="009B6332">
        <w:rPr>
          <w:rFonts w:ascii="Times New Roman" w:hAnsi="Times New Roman" w:cs="Times New Roman"/>
          <w:sz w:val="23"/>
          <w:szCs w:val="23"/>
        </w:rPr>
        <w:t>Inspector casier</w:t>
      </w:r>
    </w:p>
    <w:p w:rsidR="006C2154"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3. Gradul/Treapta profesional/profesionala:</w:t>
      </w:r>
      <w:r w:rsidR="00936249" w:rsidRPr="008F76DD">
        <w:rPr>
          <w:rFonts w:ascii="Times New Roman" w:hAnsi="Times New Roman" w:cs="Times New Roman"/>
          <w:sz w:val="23"/>
          <w:szCs w:val="23"/>
        </w:rPr>
        <w:t xml:space="preserve"> </w:t>
      </w:r>
      <w:r w:rsidR="009B6332">
        <w:rPr>
          <w:rFonts w:ascii="Times New Roman" w:hAnsi="Times New Roman" w:cs="Times New Roman"/>
          <w:sz w:val="23"/>
          <w:szCs w:val="23"/>
        </w:rPr>
        <w:t>debutant</w:t>
      </w:r>
    </w:p>
    <w:p w:rsidR="006C2154" w:rsidRDefault="0025097D" w:rsidP="00320DF8">
      <w:pPr>
        <w:spacing w:after="0" w:line="240" w:lineRule="auto"/>
        <w:ind w:left="142" w:hanging="142"/>
        <w:jc w:val="both"/>
        <w:rPr>
          <w:rFonts w:ascii="Times New Roman" w:hAnsi="Times New Roman" w:cs="Times New Roman"/>
          <w:sz w:val="23"/>
          <w:szCs w:val="23"/>
        </w:rPr>
      </w:pPr>
      <w:r w:rsidRPr="008F76DD">
        <w:rPr>
          <w:rFonts w:ascii="Times New Roman" w:hAnsi="Times New Roman" w:cs="Times New Roman"/>
          <w:sz w:val="23"/>
          <w:szCs w:val="23"/>
        </w:rPr>
        <w:t>   4. Scopul principal al postului</w:t>
      </w:r>
      <w:r w:rsidR="003E221E">
        <w:rPr>
          <w:rFonts w:ascii="Times New Roman" w:hAnsi="Times New Roman" w:cs="Times New Roman"/>
          <w:sz w:val="23"/>
          <w:szCs w:val="23"/>
        </w:rPr>
        <w:t>:</w:t>
      </w:r>
      <w:r w:rsidR="003E221E" w:rsidRPr="003E221E">
        <w:rPr>
          <w:rFonts w:ascii="Times New Roman" w:hAnsi="Times New Roman" w:cs="Times New Roman"/>
          <w:sz w:val="23"/>
          <w:szCs w:val="23"/>
        </w:rPr>
        <w:t xml:space="preserve"> </w:t>
      </w:r>
      <w:r w:rsidR="009B6332">
        <w:rPr>
          <w:rFonts w:ascii="Times New Roman" w:hAnsi="Times New Roman" w:cs="Times New Roman"/>
          <w:sz w:val="23"/>
          <w:szCs w:val="23"/>
        </w:rPr>
        <w:t>asigurara gestionarea operatiunilor de casa</w:t>
      </w:r>
    </w:p>
    <w:p w:rsidR="00320DF8" w:rsidRDefault="006C2154" w:rsidP="006E7FCA">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B. Conditii specifice pentru ocuparea postulu</w:t>
      </w:r>
      <w:r w:rsidR="00346528">
        <w:rPr>
          <w:rFonts w:ascii="Times New Roman" w:hAnsi="Times New Roman" w:cs="Times New Roman"/>
          <w:sz w:val="23"/>
          <w:szCs w:val="23"/>
        </w:rPr>
        <w:t>i</w:t>
      </w:r>
      <w:r w:rsidR="00346528">
        <w:rPr>
          <w:rFonts w:ascii="Times New Roman" w:hAnsi="Times New Roman" w:cs="Times New Roman"/>
          <w:sz w:val="23"/>
          <w:szCs w:val="23"/>
        </w:rPr>
        <w:br/>
        <w:t>   1. Studii de specialitate</w:t>
      </w:r>
      <w:r w:rsidR="0025097D" w:rsidRPr="008F76DD">
        <w:rPr>
          <w:rFonts w:ascii="Times New Roman" w:hAnsi="Times New Roman" w:cs="Times New Roman"/>
          <w:sz w:val="23"/>
          <w:szCs w:val="23"/>
        </w:rPr>
        <w:t>:</w:t>
      </w:r>
      <w:r w:rsidR="00320DF8">
        <w:rPr>
          <w:rFonts w:ascii="Times New Roman" w:hAnsi="Times New Roman" w:cs="Times New Roman"/>
          <w:sz w:val="23"/>
          <w:szCs w:val="23"/>
        </w:rPr>
        <w:t xml:space="preserve"> medii</w:t>
      </w:r>
      <w:r w:rsidR="0025097D" w:rsidRPr="008F76DD">
        <w:rPr>
          <w:rFonts w:ascii="Times New Roman" w:hAnsi="Times New Roman" w:cs="Times New Roman"/>
          <w:sz w:val="23"/>
          <w:szCs w:val="23"/>
        </w:rPr>
        <w:br/>
        <w:t>   2. Perfectionari (specializari):</w:t>
      </w:r>
      <w:r w:rsidR="00320DF8">
        <w:rPr>
          <w:rFonts w:ascii="Times New Roman" w:hAnsi="Times New Roman" w:cs="Times New Roman"/>
          <w:sz w:val="23"/>
          <w:szCs w:val="23"/>
        </w:rPr>
        <w:t xml:space="preserve"> </w:t>
      </w:r>
      <w:r w:rsidR="003E221E">
        <w:rPr>
          <w:rFonts w:ascii="Times New Roman" w:hAnsi="Times New Roman" w:cs="Times New Roman"/>
          <w:sz w:val="23"/>
          <w:szCs w:val="23"/>
        </w:rPr>
        <w:t>-</w:t>
      </w:r>
    </w:p>
    <w:p w:rsidR="006E7FCA" w:rsidRPr="009B6332" w:rsidRDefault="009B6332" w:rsidP="009B6332">
      <w:pPr>
        <w:spacing w:after="0" w:line="240" w:lineRule="auto"/>
        <w:jc w:val="both"/>
        <w:rPr>
          <w:rFonts w:ascii="Times New Roman" w:hAnsi="Times New Roman" w:cs="Times New Roman"/>
          <w:sz w:val="23"/>
          <w:szCs w:val="23"/>
        </w:rPr>
      </w:pPr>
      <w:r w:rsidRPr="009B6332">
        <w:rPr>
          <w:rFonts w:ascii="Times New Roman" w:hAnsi="Times New Roman" w:cs="Times New Roman"/>
          <w:sz w:val="23"/>
          <w:szCs w:val="23"/>
        </w:rPr>
        <w:t xml:space="preserve">  </w:t>
      </w:r>
      <w:r w:rsidR="00320DF8" w:rsidRPr="009B6332">
        <w:rPr>
          <w:rFonts w:ascii="Times New Roman" w:hAnsi="Times New Roman" w:cs="Times New Roman"/>
          <w:sz w:val="23"/>
          <w:szCs w:val="23"/>
        </w:rPr>
        <w:t> </w:t>
      </w:r>
      <w:r w:rsidR="0025097D" w:rsidRPr="009B6332">
        <w:rPr>
          <w:rFonts w:ascii="Times New Roman" w:hAnsi="Times New Roman" w:cs="Times New Roman"/>
          <w:sz w:val="23"/>
          <w:szCs w:val="23"/>
        </w:rPr>
        <w:t>3. Cunostinte de operare/programare pe calculator (necesitate si nivel):</w:t>
      </w:r>
      <w:r w:rsidRPr="009B6332">
        <w:rPr>
          <w:rFonts w:ascii="Times New Roman" w:hAnsi="Times New Roman" w:cs="Times New Roman"/>
          <w:sz w:val="23"/>
          <w:szCs w:val="23"/>
        </w:rPr>
        <w:t xml:space="preserve"> sisteme de operare (</w:t>
      </w:r>
      <w:r w:rsidRPr="009B6332">
        <w:rPr>
          <w:rFonts w:ascii="Times New Roman" w:hAnsi="Times New Roman" w:cs="Times New Roman"/>
          <w:w w:val="105"/>
          <w:sz w:val="23"/>
          <w:szCs w:val="23"/>
        </w:rPr>
        <w:t>Word,</w:t>
      </w:r>
      <w:r w:rsidRPr="009B6332">
        <w:rPr>
          <w:rFonts w:ascii="Times New Roman" w:hAnsi="Times New Roman" w:cs="Times New Roman"/>
          <w:spacing w:val="3"/>
          <w:w w:val="105"/>
          <w:sz w:val="23"/>
          <w:szCs w:val="23"/>
        </w:rPr>
        <w:t xml:space="preserve"> </w:t>
      </w:r>
      <w:r w:rsidRPr="009B6332">
        <w:rPr>
          <w:rFonts w:ascii="Times New Roman" w:hAnsi="Times New Roman" w:cs="Times New Roman"/>
          <w:w w:val="105"/>
          <w:sz w:val="23"/>
          <w:szCs w:val="23"/>
        </w:rPr>
        <w:t xml:space="preserve">Excel etc), </w:t>
      </w:r>
      <w:r w:rsidRPr="009B6332">
        <w:rPr>
          <w:rFonts w:ascii="Times New Roman" w:hAnsi="Times New Roman" w:cs="Times New Roman"/>
          <w:sz w:val="23"/>
          <w:szCs w:val="23"/>
        </w:rPr>
        <w:t xml:space="preserve">organizarea fișerelor, aplicații utilitare, lucrul cu foi de calcul, formule și funcții, formatarea, informație și comunicare: internetul, utilizarea unui browser web, utilizarea internetului, poșta electronică, utilizarea aplicației de poșta electronică, managementul e-mailurilor etc </w:t>
      </w:r>
      <w:r w:rsidRPr="009B6332">
        <w:rPr>
          <w:rFonts w:ascii="Times New Roman" w:hAnsi="Times New Roman" w:cs="Times New Roman"/>
          <w:w w:val="140"/>
          <w:sz w:val="23"/>
          <w:szCs w:val="23"/>
        </w:rPr>
        <w:t>-</w:t>
      </w:r>
      <w:r w:rsidRPr="009B6332">
        <w:rPr>
          <w:rFonts w:ascii="Times New Roman" w:hAnsi="Times New Roman" w:cs="Times New Roman"/>
          <w:spacing w:val="-62"/>
          <w:w w:val="140"/>
          <w:sz w:val="23"/>
          <w:szCs w:val="23"/>
        </w:rPr>
        <w:t xml:space="preserve"> </w:t>
      </w:r>
      <w:r w:rsidRPr="009B6332">
        <w:rPr>
          <w:rFonts w:ascii="Times New Roman" w:hAnsi="Times New Roman" w:cs="Times New Roman"/>
          <w:sz w:val="23"/>
          <w:szCs w:val="23"/>
        </w:rPr>
        <w:t>nivel a</w:t>
      </w:r>
      <w:r>
        <w:rPr>
          <w:rFonts w:ascii="Times New Roman" w:hAnsi="Times New Roman" w:cs="Times New Roman"/>
          <w:w w:val="120"/>
          <w:sz w:val="23"/>
          <w:szCs w:val="23"/>
        </w:rPr>
        <w:t>vansat</w:t>
      </w:r>
    </w:p>
    <w:p w:rsidR="006E7FCA" w:rsidRDefault="006E7FCA" w:rsidP="009B6332">
      <w:pPr>
        <w:spacing w:after="0" w:line="240" w:lineRule="auto"/>
        <w:ind w:left="9"/>
        <w:jc w:val="both"/>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4. Limbi straine (necesitate si nivel) cunoscute:</w:t>
      </w:r>
      <w:r>
        <w:rPr>
          <w:rFonts w:ascii="Times New Roman" w:hAnsi="Times New Roman" w:cs="Times New Roman"/>
          <w:sz w:val="23"/>
          <w:szCs w:val="23"/>
        </w:rPr>
        <w:t xml:space="preserve"> </w:t>
      </w:r>
      <w:r w:rsidR="00320DF8">
        <w:rPr>
          <w:rFonts w:ascii="Times New Roman" w:hAnsi="Times New Roman" w:cs="Times New Roman"/>
          <w:sz w:val="23"/>
          <w:szCs w:val="23"/>
        </w:rPr>
        <w:t>-</w:t>
      </w:r>
    </w:p>
    <w:p w:rsidR="00320DF8" w:rsidRPr="006E7FCA" w:rsidRDefault="006E7FCA" w:rsidP="009B6332">
      <w:pPr>
        <w:spacing w:after="0" w:line="240" w:lineRule="auto"/>
        <w:ind w:left="142"/>
        <w:jc w:val="both"/>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 xml:space="preserve">5. Abilitati, calitati si aptitudini </w:t>
      </w:r>
      <w:r w:rsidR="0025097D" w:rsidRPr="006E7FCA">
        <w:rPr>
          <w:rFonts w:ascii="Times New Roman" w:hAnsi="Times New Roman" w:cs="Times New Roman"/>
          <w:sz w:val="23"/>
          <w:szCs w:val="23"/>
        </w:rPr>
        <w:t>necesare</w:t>
      </w:r>
      <w:r w:rsidR="00320DF8" w:rsidRPr="006E7FCA">
        <w:rPr>
          <w:rFonts w:ascii="Times New Roman" w:hAnsi="Times New Roman" w:cs="Times New Roman"/>
          <w:sz w:val="23"/>
          <w:szCs w:val="23"/>
        </w:rPr>
        <w:t>:</w:t>
      </w:r>
      <w:r w:rsidR="00320DF8" w:rsidRPr="006E7FCA">
        <w:rPr>
          <w:rFonts w:eastAsiaTheme="minorEastAsia"/>
          <w:sz w:val="23"/>
          <w:szCs w:val="23"/>
        </w:rPr>
        <w:t xml:space="preserve"> </w:t>
      </w:r>
      <w:r>
        <w:rPr>
          <w:rFonts w:ascii="Times New Roman" w:hAnsi="Times New Roman" w:cs="Times New Roman"/>
          <w:sz w:val="23"/>
          <w:szCs w:val="23"/>
        </w:rPr>
        <w:t xml:space="preserve">seriozitate, </w:t>
      </w:r>
      <w:r w:rsidRPr="006E7FCA">
        <w:rPr>
          <w:rFonts w:ascii="Times New Roman" w:hAnsi="Times New Roman" w:cs="Times New Roman"/>
          <w:sz w:val="23"/>
          <w:szCs w:val="23"/>
        </w:rPr>
        <w:t>responsabilitate,</w:t>
      </w:r>
      <w:r w:rsidR="00320DF8" w:rsidRPr="006E7FCA">
        <w:rPr>
          <w:rFonts w:ascii="Times New Roman" w:hAnsi="Times New Roman" w:cs="Times New Roman"/>
          <w:sz w:val="23"/>
          <w:szCs w:val="23"/>
        </w:rPr>
        <w:t xml:space="preserve"> loialitate, hotarare, adaptabilitate, autocontrol, atitudine pozitiva,</w:t>
      </w:r>
      <w:r w:rsidRPr="006E7FCA">
        <w:rPr>
          <w:rFonts w:eastAsiaTheme="minorEastAsia"/>
          <w:sz w:val="23"/>
          <w:szCs w:val="23"/>
        </w:rPr>
        <w:t xml:space="preserve"> </w:t>
      </w:r>
      <w:r w:rsidR="00320DF8" w:rsidRPr="006E7FCA">
        <w:rPr>
          <w:rFonts w:ascii="Times New Roman" w:hAnsi="Times New Roman" w:cs="Times New Roman"/>
          <w:sz w:val="23"/>
          <w:szCs w:val="23"/>
        </w:rPr>
        <w:t xml:space="preserve">spirit de observatie, rabdare, viteza de reactie, capacitate de orientare in spatiu, capacitate de </w:t>
      </w:r>
      <w:r w:rsidRPr="006E7FCA">
        <w:rPr>
          <w:rFonts w:ascii="Times New Roman" w:hAnsi="Times New Roman" w:cs="Times New Roman"/>
          <w:sz w:val="23"/>
          <w:szCs w:val="23"/>
        </w:rPr>
        <w:t>comunicare, confidentialitate</w:t>
      </w:r>
      <w:r w:rsidR="00320DF8" w:rsidRPr="006E7FCA">
        <w:rPr>
          <w:rFonts w:ascii="Times New Roman" w:hAnsi="Times New Roman" w:cs="Times New Roman"/>
          <w:sz w:val="23"/>
          <w:szCs w:val="23"/>
        </w:rPr>
        <w:t>.</w:t>
      </w:r>
    </w:p>
    <w:p w:rsidR="003E221E" w:rsidRDefault="00346528" w:rsidP="00252597">
      <w:pPr>
        <w:pStyle w:val="BodyText"/>
        <w:widowControl w:val="0"/>
        <w:tabs>
          <w:tab w:val="left" w:pos="266"/>
        </w:tabs>
        <w:kinsoku w:val="0"/>
        <w:overflowPunct w:val="0"/>
        <w:autoSpaceDE w:val="0"/>
        <w:autoSpaceDN w:val="0"/>
        <w:adjustRightInd w:val="0"/>
        <w:spacing w:after="0" w:line="240" w:lineRule="auto"/>
        <w:ind w:left="265"/>
        <w:rPr>
          <w:rFonts w:ascii="Times New Roman" w:hAnsi="Times New Roman" w:cs="Times New Roman"/>
          <w:sz w:val="23"/>
          <w:szCs w:val="23"/>
        </w:rPr>
      </w:pPr>
      <w:r>
        <w:rPr>
          <w:rFonts w:ascii="Times New Roman" w:hAnsi="Times New Roman" w:cs="Times New Roman"/>
          <w:sz w:val="23"/>
          <w:szCs w:val="23"/>
        </w:rPr>
        <w:t>6. Cerinte specifice</w:t>
      </w:r>
      <w:r w:rsidR="0025097D" w:rsidRPr="008F76DD">
        <w:rPr>
          <w:rFonts w:ascii="Times New Roman" w:hAnsi="Times New Roman" w:cs="Times New Roman"/>
          <w:sz w:val="23"/>
          <w:szCs w:val="23"/>
        </w:rPr>
        <w:t>:</w:t>
      </w:r>
      <w:r w:rsidR="00320DF8">
        <w:rPr>
          <w:rFonts w:ascii="Times New Roman" w:hAnsi="Times New Roman" w:cs="Times New Roman"/>
          <w:sz w:val="23"/>
          <w:szCs w:val="23"/>
        </w:rPr>
        <w:t xml:space="preserve"> </w:t>
      </w:r>
    </w:p>
    <w:p w:rsidR="00027FA7" w:rsidRDefault="003E221E" w:rsidP="00027FA7">
      <w:pPr>
        <w:pStyle w:val="BodyText"/>
        <w:widowControl w:val="0"/>
        <w:tabs>
          <w:tab w:val="left" w:pos="266"/>
        </w:tabs>
        <w:kinsoku w:val="0"/>
        <w:overflowPunct w:val="0"/>
        <w:autoSpaceDE w:val="0"/>
        <w:autoSpaceDN w:val="0"/>
        <w:adjustRightInd w:val="0"/>
        <w:spacing w:after="0" w:line="240" w:lineRule="auto"/>
        <w:ind w:left="265"/>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vechime</w:t>
      </w:r>
      <w:proofErr w:type="gramEnd"/>
      <w:r>
        <w:rPr>
          <w:rFonts w:ascii="Times New Roman" w:hAnsi="Times New Roman" w:cs="Times New Roman"/>
          <w:sz w:val="23"/>
          <w:szCs w:val="23"/>
        </w:rPr>
        <w:t xml:space="preserve"> în muncă</w:t>
      </w:r>
      <w:r w:rsidR="009F435E">
        <w:rPr>
          <w:rFonts w:ascii="Times New Roman" w:hAnsi="Times New Roman" w:cs="Times New Roman"/>
          <w:sz w:val="23"/>
          <w:szCs w:val="23"/>
        </w:rPr>
        <w:t>:</w:t>
      </w:r>
      <w:r w:rsidRPr="003E221E">
        <w:rPr>
          <w:rFonts w:ascii="Times New Roman" w:hAnsi="Times New Roman" w:cs="Times New Roman"/>
          <w:sz w:val="23"/>
          <w:szCs w:val="23"/>
        </w:rPr>
        <w:t xml:space="preserve"> </w:t>
      </w:r>
      <w:r w:rsidR="009F435E">
        <w:rPr>
          <w:rFonts w:ascii="Times New Roman" w:hAnsi="Times New Roman" w:cs="Times New Roman"/>
          <w:sz w:val="23"/>
          <w:szCs w:val="23"/>
        </w:rPr>
        <w:t>nu se aplica</w:t>
      </w:r>
      <w:r w:rsidRPr="003E221E">
        <w:rPr>
          <w:rFonts w:ascii="Times New Roman" w:hAnsi="Times New Roman" w:cs="Times New Roman"/>
          <w:sz w:val="23"/>
          <w:szCs w:val="23"/>
        </w:rPr>
        <w:t xml:space="preserve"> </w:t>
      </w:r>
    </w:p>
    <w:p w:rsidR="003E221E" w:rsidRPr="003E221E" w:rsidRDefault="00346528" w:rsidP="00027FA7">
      <w:pPr>
        <w:pStyle w:val="BodyText"/>
        <w:widowControl w:val="0"/>
        <w:tabs>
          <w:tab w:val="left" w:pos="266"/>
        </w:tabs>
        <w:kinsoku w:val="0"/>
        <w:overflowPunct w:val="0"/>
        <w:autoSpaceDE w:val="0"/>
        <w:autoSpaceDN w:val="0"/>
        <w:adjustRightInd w:val="0"/>
        <w:spacing w:after="0" w:line="240" w:lineRule="auto"/>
        <w:ind w:left="265"/>
        <w:rPr>
          <w:rFonts w:eastAsiaTheme="minorEastAsia"/>
          <w:sz w:val="23"/>
          <w:szCs w:val="23"/>
        </w:rPr>
      </w:pPr>
      <w:r>
        <w:rPr>
          <w:rFonts w:ascii="Times New Roman" w:hAnsi="Times New Roman" w:cs="Times New Roman"/>
          <w:sz w:val="23"/>
          <w:szCs w:val="23"/>
        </w:rPr>
        <w:t>7. Competenta manageriala</w:t>
      </w:r>
      <w:r w:rsidR="0025097D" w:rsidRPr="008F76DD">
        <w:rPr>
          <w:rFonts w:ascii="Times New Roman" w:hAnsi="Times New Roman" w:cs="Times New Roman"/>
          <w:sz w:val="23"/>
          <w:szCs w:val="23"/>
        </w:rPr>
        <w:t xml:space="preserve"> (cunostinte de management, calitati si aptitudini manageriale):</w:t>
      </w:r>
      <w:r w:rsidR="00320DF8">
        <w:rPr>
          <w:rFonts w:ascii="Times New Roman" w:hAnsi="Times New Roman" w:cs="Times New Roman"/>
          <w:sz w:val="23"/>
          <w:szCs w:val="23"/>
        </w:rPr>
        <w:t xml:space="preserve"> </w:t>
      </w:r>
      <w:r w:rsidR="009F435E">
        <w:rPr>
          <w:rFonts w:ascii="Times New Roman" w:hAnsi="Times New Roman" w:cs="Times New Roman"/>
          <w:sz w:val="23"/>
          <w:szCs w:val="23"/>
        </w:rPr>
        <w:t>Nu se aplica</w:t>
      </w:r>
      <w:r w:rsidR="0025097D" w:rsidRPr="008F76DD">
        <w:rPr>
          <w:rFonts w:ascii="Times New Roman" w:hAnsi="Times New Roman" w:cs="Times New Roman"/>
          <w:sz w:val="23"/>
          <w:szCs w:val="23"/>
        </w:rPr>
        <w:t>. Atributiile postului:</w:t>
      </w:r>
      <w:r w:rsidR="006E7FCA" w:rsidRPr="006E7FCA">
        <w:rPr>
          <w:rFonts w:eastAsiaTheme="minorEastAsia"/>
          <w:sz w:val="23"/>
          <w:szCs w:val="23"/>
        </w:rPr>
        <w:t xml:space="preserve">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1. Efectueaza operatiuni de încasari în numerar a veniturilor bugetului local provenite din impozite si taxe, precum si alte venituri ale bugetului local conform legislatiei si a hotararilor adoptate de consiliul local;</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2. Elibereaza chitanta pentru operatiunile de incasari, iar pentru eliberare de numerar </w:t>
      </w:r>
      <w:proofErr w:type="gramStart"/>
      <w:r w:rsidRPr="009470D7">
        <w:rPr>
          <w:rFonts w:ascii="Times New Roman" w:hAnsi="Times New Roman" w:cs="Times New Roman"/>
          <w:sz w:val="24"/>
          <w:szCs w:val="24"/>
        </w:rPr>
        <w:t>va</w:t>
      </w:r>
      <w:proofErr w:type="gramEnd"/>
      <w:r w:rsidRPr="009470D7">
        <w:rPr>
          <w:rFonts w:ascii="Times New Roman" w:hAnsi="Times New Roman" w:cs="Times New Roman"/>
          <w:sz w:val="24"/>
          <w:szCs w:val="24"/>
        </w:rPr>
        <w:t xml:space="preserve"> solicita un document justificativ semnat de persoana care primeste numerarul eliberat (stat/lista de plata, ordin de plata catre casierie, chitanta, etc).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3. Verifica, numara si împacheteaza corespunzator numerarul încasat, întocmeste zilnic documentele de casa;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4. Asigura conducerea evidentei zilnice a registrului de casa si depunerea documentelor justificative, in vederea verificarii si inregistrarii in evidentele contabile;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5. Asigura respectarea normelor si instructiunilor specifice privind operatiunile de casa;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6. Conduce evidenta intrarilor si iesirilor de numerar, stabileste soldul de casa zilnic, confrunta soldul zilnic din jurnalul de casa cu cel faptic existent în casierie;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7. Asigura aplicarea masurilor privind integritatea, securitatea numeralului existent în casierie în timpul zilei operative, raspunde de respectarea normelor legale privind miscarea numerarului;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8. Urmareste circuitul documentelor de încasari în numerar în scopul asigurarii integritatii acestora;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9. Îndosariaza si arhiveaza toate documentele </w:t>
      </w:r>
      <w:proofErr w:type="gramStart"/>
      <w:r w:rsidRPr="009470D7">
        <w:rPr>
          <w:rFonts w:ascii="Times New Roman" w:hAnsi="Times New Roman" w:cs="Times New Roman"/>
          <w:sz w:val="24"/>
          <w:szCs w:val="24"/>
        </w:rPr>
        <w:t>ce</w:t>
      </w:r>
      <w:proofErr w:type="gramEnd"/>
      <w:r w:rsidRPr="009470D7">
        <w:rPr>
          <w:rFonts w:ascii="Times New Roman" w:hAnsi="Times New Roman" w:cs="Times New Roman"/>
          <w:sz w:val="24"/>
          <w:szCs w:val="24"/>
        </w:rPr>
        <w:t xml:space="preserve"> au facut obiectul activitatii;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lastRenderedPageBreak/>
        <w:t xml:space="preserve">10. Urmareste încadrarea corecta pe surse de venit si bugete componente în conformitate cu legislatia în vigoare, cu clasificatia bugetara aprobata si cu conturile deschise în acest sens;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11. Intocmeste borderourile centralizatoare privind sumele incasate pe surse de venit </w:t>
      </w:r>
      <w:proofErr w:type="gramStart"/>
      <w:r w:rsidRPr="009470D7">
        <w:rPr>
          <w:rFonts w:ascii="Times New Roman" w:hAnsi="Times New Roman" w:cs="Times New Roman"/>
          <w:sz w:val="24"/>
          <w:szCs w:val="24"/>
        </w:rPr>
        <w:t>ce</w:t>
      </w:r>
      <w:proofErr w:type="gramEnd"/>
      <w:r w:rsidRPr="009470D7">
        <w:rPr>
          <w:rFonts w:ascii="Times New Roman" w:hAnsi="Times New Roman" w:cs="Times New Roman"/>
          <w:sz w:val="24"/>
          <w:szCs w:val="24"/>
        </w:rPr>
        <w:t xml:space="preserve"> se depun la Trezorerie pentru operare in executia de casa;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12. Completeaza zilnic Registrul de Casa si Foaia de Varsamânt, depunand zilnic sumele încasate, pe destinatii bugetare, la Trezoreria Caracal;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13. Efectueaza plata: salariilor, indemnizatiilor, ajutorului la incalzirea locuintei, ajutorului de urgenta acordat persoanelor care se afla in situatii de necesitate, ajutorului de inmormantare acordat persoanelor din familiile beneficiare de ajutor social, precum si alte plati conform legislatiei si a hotararilor adoptate de consiliul local. </w:t>
      </w:r>
      <w:proofErr w:type="gramStart"/>
      <w:r w:rsidRPr="009470D7">
        <w:rPr>
          <w:rFonts w:ascii="Times New Roman" w:hAnsi="Times New Roman" w:cs="Times New Roman"/>
          <w:sz w:val="24"/>
          <w:szCs w:val="24"/>
        </w:rPr>
        <w:t>Intocmeste CEC pentru platile in numerar.</w:t>
      </w:r>
      <w:proofErr w:type="gramEnd"/>
      <w:r w:rsidRPr="009470D7">
        <w:rPr>
          <w:rFonts w:ascii="Times New Roman" w:hAnsi="Times New Roman" w:cs="Times New Roman"/>
          <w:sz w:val="24"/>
          <w:szCs w:val="24"/>
        </w:rPr>
        <w:t xml:space="preserve">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14. Depune la Trezorerie si la institutiile bancare documentele necesare desfasurarii normale </w:t>
      </w:r>
      <w:proofErr w:type="gramStart"/>
      <w:r w:rsidRPr="009470D7">
        <w:rPr>
          <w:rFonts w:ascii="Times New Roman" w:hAnsi="Times New Roman" w:cs="Times New Roman"/>
          <w:sz w:val="24"/>
          <w:szCs w:val="24"/>
        </w:rPr>
        <w:t>a</w:t>
      </w:r>
      <w:proofErr w:type="gramEnd"/>
      <w:r w:rsidRPr="009470D7">
        <w:rPr>
          <w:rFonts w:ascii="Times New Roman" w:hAnsi="Times New Roman" w:cs="Times New Roman"/>
          <w:sz w:val="24"/>
          <w:szCs w:val="24"/>
        </w:rPr>
        <w:t xml:space="preserve"> activitatii institutiei;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15. Asigura pastrarea voucherelor de vacanta in casieria institutiei si distribuirea acestora personalului contractual si functionarilor publici care beneficiaza de aceste drepturi; </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16. Atributii privind controlul intern managerial: </w:t>
      </w:r>
    </w:p>
    <w:p w:rsidR="009F435E" w:rsidRPr="009470D7" w:rsidRDefault="009F435E" w:rsidP="009F435E">
      <w:pPr>
        <w:spacing w:after="0" w:line="240" w:lineRule="auto"/>
        <w:ind w:firstLine="720"/>
        <w:jc w:val="both"/>
        <w:rPr>
          <w:rFonts w:ascii="Times New Roman" w:hAnsi="Times New Roman" w:cs="Times New Roman"/>
          <w:sz w:val="24"/>
          <w:szCs w:val="24"/>
        </w:rPr>
      </w:pPr>
      <w:proofErr w:type="gramStart"/>
      <w:r w:rsidRPr="009470D7">
        <w:rPr>
          <w:rFonts w:ascii="Times New Roman" w:hAnsi="Times New Roman" w:cs="Times New Roman"/>
          <w:sz w:val="24"/>
          <w:szCs w:val="24"/>
        </w:rPr>
        <w:t>a</w:t>
      </w:r>
      <w:proofErr w:type="gramEnd"/>
      <w:r w:rsidRPr="009470D7">
        <w:rPr>
          <w:rFonts w:ascii="Times New Roman" w:hAnsi="Times New Roman" w:cs="Times New Roman"/>
          <w:sz w:val="24"/>
          <w:szCs w:val="24"/>
        </w:rPr>
        <w:t xml:space="preserve">. asigura dezvoltarea controlului intern/managerial la nivelul structurii din care face parte; </w:t>
      </w:r>
    </w:p>
    <w:p w:rsidR="009F435E" w:rsidRPr="009470D7" w:rsidRDefault="009F435E" w:rsidP="009F435E">
      <w:pPr>
        <w:spacing w:after="0" w:line="240" w:lineRule="auto"/>
        <w:ind w:firstLine="720"/>
        <w:jc w:val="both"/>
        <w:rPr>
          <w:rFonts w:ascii="Times New Roman" w:hAnsi="Times New Roman" w:cs="Times New Roman"/>
          <w:sz w:val="24"/>
          <w:szCs w:val="24"/>
        </w:rPr>
      </w:pPr>
      <w:proofErr w:type="gramStart"/>
      <w:r w:rsidRPr="009470D7">
        <w:rPr>
          <w:rFonts w:ascii="Times New Roman" w:hAnsi="Times New Roman" w:cs="Times New Roman"/>
          <w:sz w:val="24"/>
          <w:szCs w:val="24"/>
        </w:rPr>
        <w:t>b</w:t>
      </w:r>
      <w:proofErr w:type="gramEnd"/>
      <w:r w:rsidRPr="009470D7">
        <w:rPr>
          <w:rFonts w:ascii="Times New Roman" w:hAnsi="Times New Roman" w:cs="Times New Roman"/>
          <w:sz w:val="24"/>
          <w:szCs w:val="24"/>
        </w:rPr>
        <w:t xml:space="preserve">. elaboreaza proceduri pentru activitatile ce sunt necesar a fi procedurate in vederea asigurarii dezvoltarii SCIM la nivelul structurii din care face parte; </w:t>
      </w:r>
    </w:p>
    <w:p w:rsidR="009F435E" w:rsidRPr="009470D7" w:rsidRDefault="009F435E" w:rsidP="009F435E">
      <w:pPr>
        <w:spacing w:after="0" w:line="240" w:lineRule="auto"/>
        <w:ind w:firstLine="720"/>
        <w:jc w:val="both"/>
        <w:rPr>
          <w:rFonts w:ascii="Times New Roman" w:hAnsi="Times New Roman" w:cs="Times New Roman"/>
          <w:sz w:val="24"/>
          <w:szCs w:val="24"/>
        </w:rPr>
      </w:pPr>
      <w:proofErr w:type="gramStart"/>
      <w:r w:rsidRPr="009470D7">
        <w:rPr>
          <w:rFonts w:ascii="Times New Roman" w:hAnsi="Times New Roman" w:cs="Times New Roman"/>
          <w:sz w:val="24"/>
          <w:szCs w:val="24"/>
        </w:rPr>
        <w:t>c</w:t>
      </w:r>
      <w:proofErr w:type="gramEnd"/>
      <w:r w:rsidRPr="009470D7">
        <w:rPr>
          <w:rFonts w:ascii="Times New Roman" w:hAnsi="Times New Roman" w:cs="Times New Roman"/>
          <w:sz w:val="24"/>
          <w:szCs w:val="24"/>
        </w:rPr>
        <w:t xml:space="preserve">. identifica riscurile asociate activitatilor pe care le dezvolta in vederea realizarii obiectivelor specifice structurii din care face parte; </w:t>
      </w:r>
    </w:p>
    <w:p w:rsidR="009F435E" w:rsidRPr="009470D7" w:rsidRDefault="009F435E" w:rsidP="009F435E">
      <w:pPr>
        <w:spacing w:after="0" w:line="240" w:lineRule="auto"/>
        <w:ind w:firstLine="720"/>
        <w:jc w:val="both"/>
        <w:rPr>
          <w:rFonts w:ascii="Times New Roman" w:hAnsi="Times New Roman" w:cs="Times New Roman"/>
          <w:sz w:val="24"/>
          <w:szCs w:val="24"/>
        </w:rPr>
      </w:pPr>
      <w:proofErr w:type="gramStart"/>
      <w:r w:rsidRPr="009470D7">
        <w:rPr>
          <w:rFonts w:ascii="Times New Roman" w:hAnsi="Times New Roman" w:cs="Times New Roman"/>
          <w:sz w:val="24"/>
          <w:szCs w:val="24"/>
        </w:rPr>
        <w:t>d</w:t>
      </w:r>
      <w:proofErr w:type="gramEnd"/>
      <w:r w:rsidRPr="009470D7">
        <w:rPr>
          <w:rFonts w:ascii="Times New Roman" w:hAnsi="Times New Roman" w:cs="Times New Roman"/>
          <w:sz w:val="24"/>
          <w:szCs w:val="24"/>
        </w:rPr>
        <w:t xml:space="preserve">. evalueaza gradul de risc pentru activitatile pe care le dezvolta in vederea realizarii obiectivelor specifice; </w:t>
      </w:r>
    </w:p>
    <w:p w:rsidR="009F435E" w:rsidRPr="009470D7" w:rsidRDefault="009F435E" w:rsidP="009F435E">
      <w:pPr>
        <w:spacing w:after="0" w:line="240" w:lineRule="auto"/>
        <w:ind w:firstLine="720"/>
        <w:jc w:val="both"/>
        <w:rPr>
          <w:rFonts w:ascii="Times New Roman" w:hAnsi="Times New Roman" w:cs="Times New Roman"/>
          <w:sz w:val="24"/>
          <w:szCs w:val="24"/>
        </w:rPr>
      </w:pPr>
      <w:proofErr w:type="gramStart"/>
      <w:r w:rsidRPr="009470D7">
        <w:rPr>
          <w:rFonts w:ascii="Times New Roman" w:hAnsi="Times New Roman" w:cs="Times New Roman"/>
          <w:sz w:val="24"/>
          <w:szCs w:val="24"/>
        </w:rPr>
        <w:t>e</w:t>
      </w:r>
      <w:proofErr w:type="gramEnd"/>
      <w:r w:rsidRPr="009470D7">
        <w:rPr>
          <w:rFonts w:ascii="Times New Roman" w:hAnsi="Times New Roman" w:cs="Times New Roman"/>
          <w:sz w:val="24"/>
          <w:szCs w:val="24"/>
        </w:rPr>
        <w:t>. propune masuri pentru diminuarea riscurilor identificate si le inainteaza conducerii spre avizare;</w:t>
      </w:r>
    </w:p>
    <w:p w:rsidR="009F435E" w:rsidRPr="009470D7"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 xml:space="preserve">17. Respecta instructiunile si prevederile legale referitoare la securitatea si sanatatea in munca, Regulamentul de ordine interioara si Regulamentul de organizare si functionare; </w:t>
      </w:r>
    </w:p>
    <w:p w:rsidR="009F435E" w:rsidRDefault="009F435E" w:rsidP="009F435E">
      <w:pPr>
        <w:spacing w:after="0" w:line="240" w:lineRule="auto"/>
        <w:ind w:firstLine="720"/>
        <w:jc w:val="both"/>
        <w:rPr>
          <w:rFonts w:ascii="Times New Roman" w:hAnsi="Times New Roman" w:cs="Times New Roman"/>
          <w:sz w:val="24"/>
          <w:szCs w:val="24"/>
        </w:rPr>
      </w:pPr>
      <w:r w:rsidRPr="009470D7">
        <w:rPr>
          <w:rFonts w:ascii="Times New Roman" w:hAnsi="Times New Roman" w:cs="Times New Roman"/>
          <w:sz w:val="24"/>
          <w:szCs w:val="24"/>
        </w:rPr>
        <w:t>18. Îndeplineste orice alte atributii prevazute de lege sau dispuse primarul comunei Dobrosloveni.</w:t>
      </w:r>
    </w:p>
    <w:p w:rsidR="006A605C" w:rsidRPr="00276733" w:rsidRDefault="009F435E" w:rsidP="009F43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19</w:t>
      </w:r>
      <w:r w:rsidR="00276733">
        <w:rPr>
          <w:rFonts w:ascii="Times New Roman" w:hAnsi="Times New Roman" w:cs="Times New Roman"/>
          <w:sz w:val="24"/>
          <w:szCs w:val="24"/>
        </w:rPr>
        <w:t xml:space="preserve">. </w:t>
      </w:r>
      <w:r>
        <w:rPr>
          <w:rFonts w:ascii="Times New Roman" w:hAnsi="Times New Roman" w:cs="Times New Roman"/>
          <w:sz w:val="24"/>
          <w:szCs w:val="24"/>
        </w:rPr>
        <w:t>R</w:t>
      </w:r>
      <w:r w:rsidR="006A605C" w:rsidRPr="00276733">
        <w:rPr>
          <w:rFonts w:ascii="Times New Roman" w:hAnsi="Times New Roman" w:cs="Times New Roman"/>
          <w:sz w:val="24"/>
          <w:szCs w:val="24"/>
        </w:rPr>
        <w:t xml:space="preserve">aspunde de buna functionare a obiectelor </w:t>
      </w:r>
      <w:r w:rsidR="00276733" w:rsidRPr="00276733">
        <w:rPr>
          <w:rFonts w:ascii="Times New Roman" w:hAnsi="Times New Roman" w:cs="Times New Roman"/>
          <w:sz w:val="24"/>
          <w:szCs w:val="24"/>
        </w:rPr>
        <w:t>s</w:t>
      </w:r>
      <w:r w:rsidR="006A605C" w:rsidRPr="00276733">
        <w:rPr>
          <w:rFonts w:ascii="Times New Roman" w:hAnsi="Times New Roman" w:cs="Times New Roman"/>
          <w:sz w:val="24"/>
          <w:szCs w:val="24"/>
        </w:rPr>
        <w:t xml:space="preserve">i echipamentelor pe care le detine </w:t>
      </w:r>
      <w:r w:rsidR="00276733" w:rsidRPr="00276733">
        <w:rPr>
          <w:rFonts w:ascii="Times New Roman" w:hAnsi="Times New Roman" w:cs="Times New Roman"/>
          <w:sz w:val="24"/>
          <w:szCs w:val="24"/>
        </w:rPr>
        <w:t>s</w:t>
      </w:r>
      <w:r w:rsidR="006A605C" w:rsidRPr="00276733">
        <w:rPr>
          <w:rFonts w:ascii="Times New Roman" w:hAnsi="Times New Roman" w:cs="Times New Roman"/>
          <w:sz w:val="24"/>
          <w:szCs w:val="24"/>
        </w:rPr>
        <w:t xml:space="preserve">i nu are voie </w:t>
      </w:r>
      <w:proofErr w:type="gramStart"/>
      <w:r w:rsidR="006A605C" w:rsidRPr="00276733">
        <w:rPr>
          <w:rFonts w:ascii="Times New Roman" w:hAnsi="Times New Roman" w:cs="Times New Roman"/>
          <w:sz w:val="24"/>
          <w:szCs w:val="24"/>
        </w:rPr>
        <w:t>sa</w:t>
      </w:r>
      <w:proofErr w:type="gramEnd"/>
      <w:r w:rsidR="006A605C" w:rsidRPr="00276733">
        <w:rPr>
          <w:rFonts w:ascii="Times New Roman" w:hAnsi="Times New Roman" w:cs="Times New Roman"/>
          <w:sz w:val="24"/>
          <w:szCs w:val="24"/>
        </w:rPr>
        <w:t xml:space="preserve"> </w:t>
      </w:r>
      <w:r w:rsidR="00276733" w:rsidRPr="00276733">
        <w:rPr>
          <w:rFonts w:ascii="Times New Roman" w:hAnsi="Times New Roman" w:cs="Times New Roman"/>
          <w:sz w:val="24"/>
          <w:szCs w:val="24"/>
        </w:rPr>
        <w:t>in</w:t>
      </w:r>
      <w:r w:rsidR="006A605C" w:rsidRPr="00276733">
        <w:rPr>
          <w:rFonts w:ascii="Times New Roman" w:hAnsi="Times New Roman" w:cs="Times New Roman"/>
          <w:sz w:val="24"/>
          <w:szCs w:val="24"/>
        </w:rPr>
        <w:t xml:space="preserve">straineze obiecte de inventar aflate </w:t>
      </w:r>
      <w:r w:rsidR="00276733" w:rsidRPr="00276733">
        <w:rPr>
          <w:rFonts w:ascii="Times New Roman" w:hAnsi="Times New Roman" w:cs="Times New Roman"/>
          <w:sz w:val="24"/>
          <w:szCs w:val="24"/>
        </w:rPr>
        <w:t>in</w:t>
      </w:r>
      <w:r w:rsidR="006A605C" w:rsidRPr="00276733">
        <w:rPr>
          <w:rFonts w:ascii="Times New Roman" w:hAnsi="Times New Roman" w:cs="Times New Roman"/>
          <w:sz w:val="24"/>
          <w:szCs w:val="24"/>
        </w:rPr>
        <w:t xml:space="preserve"> gestiunea institutie;</w:t>
      </w:r>
    </w:p>
    <w:p w:rsidR="006A605C" w:rsidRPr="00027FA7" w:rsidRDefault="00276733"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9F435E">
        <w:rPr>
          <w:rFonts w:ascii="Times New Roman" w:hAnsi="Times New Roman" w:cs="Times New Roman"/>
          <w:sz w:val="24"/>
          <w:szCs w:val="24"/>
        </w:rPr>
        <w:t>0</w:t>
      </w:r>
      <w:r>
        <w:rPr>
          <w:rFonts w:ascii="Times New Roman" w:hAnsi="Times New Roman" w:cs="Times New Roman"/>
          <w:sz w:val="24"/>
          <w:szCs w:val="24"/>
        </w:rPr>
        <w:t xml:space="preserve">. </w:t>
      </w:r>
      <w:r w:rsidR="009F435E">
        <w:rPr>
          <w:rFonts w:ascii="Times New Roman" w:hAnsi="Times New Roman" w:cs="Times New Roman"/>
          <w:sz w:val="24"/>
          <w:szCs w:val="24"/>
        </w:rPr>
        <w:t>N</w:t>
      </w:r>
      <w:r w:rsidR="006A605C" w:rsidRPr="00276733">
        <w:rPr>
          <w:rFonts w:ascii="Times New Roman" w:hAnsi="Times New Roman" w:cs="Times New Roman"/>
          <w:sz w:val="24"/>
          <w:szCs w:val="24"/>
        </w:rPr>
        <w:t>u parase</w:t>
      </w:r>
      <w:r w:rsidRPr="00276733">
        <w:rPr>
          <w:rFonts w:ascii="Times New Roman" w:hAnsi="Times New Roman" w:cs="Times New Roman"/>
          <w:sz w:val="24"/>
          <w:szCs w:val="24"/>
        </w:rPr>
        <w:t>s</w:t>
      </w:r>
      <w:r w:rsidR="006A605C" w:rsidRPr="00276733">
        <w:rPr>
          <w:rFonts w:ascii="Times New Roman" w:hAnsi="Times New Roman" w:cs="Times New Roman"/>
          <w:sz w:val="24"/>
          <w:szCs w:val="24"/>
        </w:rPr>
        <w:t xml:space="preserve">te locul de munca </w:t>
      </w:r>
      <w:r w:rsidRPr="00276733">
        <w:rPr>
          <w:rFonts w:ascii="Times New Roman" w:hAnsi="Times New Roman" w:cs="Times New Roman"/>
          <w:sz w:val="24"/>
          <w:szCs w:val="24"/>
        </w:rPr>
        <w:t>f</w:t>
      </w:r>
      <w:r w:rsidR="006A605C" w:rsidRPr="00276733">
        <w:rPr>
          <w:rFonts w:ascii="Times New Roman" w:hAnsi="Times New Roman" w:cs="Times New Roman"/>
          <w:sz w:val="24"/>
          <w:szCs w:val="24"/>
        </w:rPr>
        <w:t xml:space="preserve">ara o cerere scrisa care se va face cu aprobarea superiorului ierarhic </w:t>
      </w:r>
      <w:r w:rsidRPr="00276733">
        <w:rPr>
          <w:rFonts w:ascii="Times New Roman" w:hAnsi="Times New Roman" w:cs="Times New Roman"/>
          <w:sz w:val="24"/>
          <w:szCs w:val="24"/>
        </w:rPr>
        <w:t>s</w:t>
      </w:r>
      <w:r w:rsidR="006A605C" w:rsidRPr="00276733">
        <w:rPr>
          <w:rFonts w:ascii="Times New Roman" w:hAnsi="Times New Roman" w:cs="Times New Roman"/>
          <w:sz w:val="24"/>
          <w:szCs w:val="24"/>
        </w:rPr>
        <w:t xml:space="preserve">i care va avea avizul primarului, cerere </w:t>
      </w:r>
      <w:r w:rsidRPr="00276733">
        <w:rPr>
          <w:rFonts w:ascii="Times New Roman" w:hAnsi="Times New Roman" w:cs="Times New Roman"/>
          <w:sz w:val="24"/>
          <w:szCs w:val="24"/>
        </w:rPr>
        <w:t>i</w:t>
      </w:r>
      <w:r w:rsidR="006A605C" w:rsidRPr="00276733">
        <w:rPr>
          <w:rFonts w:ascii="Times New Roman" w:hAnsi="Times New Roman" w:cs="Times New Roman"/>
          <w:sz w:val="24"/>
          <w:szCs w:val="24"/>
        </w:rPr>
        <w:t xml:space="preserve">n care se va specifica exact perioada </w:t>
      </w:r>
      <w:r w:rsidRPr="00276733">
        <w:rPr>
          <w:rFonts w:ascii="Times New Roman" w:hAnsi="Times New Roman" w:cs="Times New Roman"/>
          <w:sz w:val="24"/>
          <w:szCs w:val="24"/>
        </w:rPr>
        <w:t>in</w:t>
      </w:r>
      <w:r w:rsidR="006A605C" w:rsidRPr="00276733">
        <w:rPr>
          <w:rFonts w:ascii="Times New Roman" w:hAnsi="Times New Roman" w:cs="Times New Roman"/>
          <w:sz w:val="24"/>
          <w:szCs w:val="24"/>
        </w:rPr>
        <w:t xml:space="preserve"> care va lipsi din unitate (ziua </w:t>
      </w:r>
      <w:r w:rsidRPr="00276733">
        <w:rPr>
          <w:rFonts w:ascii="Times New Roman" w:hAnsi="Times New Roman" w:cs="Times New Roman"/>
          <w:sz w:val="24"/>
          <w:szCs w:val="24"/>
        </w:rPr>
        <w:t>s</w:t>
      </w:r>
      <w:r w:rsidR="006A605C" w:rsidRPr="00276733">
        <w:rPr>
          <w:rFonts w:ascii="Times New Roman" w:hAnsi="Times New Roman" w:cs="Times New Roman"/>
          <w:sz w:val="24"/>
          <w:szCs w:val="24"/>
        </w:rPr>
        <w:t xml:space="preserve">i orele), in caz contrar este direct raspunzator de orice eveniment la care ar putea fi expus - </w:t>
      </w:r>
      <w:r w:rsidR="006A605C" w:rsidRPr="00027FA7">
        <w:rPr>
          <w:rFonts w:ascii="Times New Roman" w:hAnsi="Times New Roman" w:cs="Times New Roman"/>
          <w:sz w:val="24"/>
          <w:szCs w:val="24"/>
        </w:rPr>
        <w:t xml:space="preserve">situatie </w:t>
      </w:r>
      <w:r w:rsidRPr="00027FA7">
        <w:rPr>
          <w:rFonts w:ascii="Times New Roman" w:hAnsi="Times New Roman" w:cs="Times New Roman"/>
          <w:sz w:val="24"/>
          <w:szCs w:val="24"/>
        </w:rPr>
        <w:t>i</w:t>
      </w:r>
      <w:r w:rsidR="006A605C" w:rsidRPr="00027FA7">
        <w:rPr>
          <w:rFonts w:ascii="Times New Roman" w:hAnsi="Times New Roman" w:cs="Times New Roman"/>
          <w:sz w:val="24"/>
          <w:szCs w:val="24"/>
        </w:rPr>
        <w:t xml:space="preserve">n care primarul </w:t>
      </w:r>
      <w:r w:rsidRPr="00027FA7">
        <w:rPr>
          <w:rFonts w:ascii="Times New Roman" w:hAnsi="Times New Roman" w:cs="Times New Roman"/>
          <w:sz w:val="24"/>
          <w:szCs w:val="24"/>
        </w:rPr>
        <w:t>s</w:t>
      </w:r>
      <w:r w:rsidR="006A605C" w:rsidRPr="00027FA7">
        <w:rPr>
          <w:rFonts w:ascii="Times New Roman" w:hAnsi="Times New Roman" w:cs="Times New Roman"/>
          <w:sz w:val="24"/>
          <w:szCs w:val="24"/>
        </w:rPr>
        <w:t>i vicepri</w:t>
      </w:r>
      <w:r w:rsidRPr="00027FA7">
        <w:rPr>
          <w:rFonts w:ascii="Times New Roman" w:hAnsi="Times New Roman" w:cs="Times New Roman"/>
          <w:sz w:val="24"/>
          <w:szCs w:val="24"/>
        </w:rPr>
        <w:t>m</w:t>
      </w:r>
      <w:r w:rsidR="006A605C" w:rsidRPr="00027FA7">
        <w:rPr>
          <w:rFonts w:ascii="Times New Roman" w:hAnsi="Times New Roman" w:cs="Times New Roman"/>
          <w:sz w:val="24"/>
          <w:szCs w:val="24"/>
        </w:rPr>
        <w:t>aru</w:t>
      </w:r>
      <w:r w:rsidRPr="00027FA7">
        <w:rPr>
          <w:rFonts w:ascii="Times New Roman" w:hAnsi="Times New Roman" w:cs="Times New Roman"/>
          <w:sz w:val="24"/>
          <w:szCs w:val="24"/>
        </w:rPr>
        <w:t xml:space="preserve">l </w:t>
      </w:r>
      <w:r w:rsidR="006A605C" w:rsidRPr="00027FA7">
        <w:rPr>
          <w:rFonts w:ascii="Times New Roman" w:hAnsi="Times New Roman" w:cs="Times New Roman"/>
          <w:sz w:val="24"/>
          <w:szCs w:val="24"/>
        </w:rPr>
        <w:t>sunt</w:t>
      </w:r>
      <w:r w:rsidR="006A605C" w:rsidRPr="00027FA7">
        <w:rPr>
          <w:rFonts w:ascii="Times New Roman" w:hAnsi="Times New Roman" w:cs="Times New Roman"/>
          <w:sz w:val="24"/>
          <w:szCs w:val="24"/>
        </w:rPr>
        <w:tab/>
      </w:r>
      <w:r w:rsidRPr="00027FA7">
        <w:rPr>
          <w:rFonts w:ascii="Times New Roman" w:hAnsi="Times New Roman" w:cs="Times New Roman"/>
          <w:sz w:val="24"/>
          <w:szCs w:val="24"/>
        </w:rPr>
        <w:t xml:space="preserve">exonerati de orice </w:t>
      </w:r>
      <w:r w:rsidR="006A605C" w:rsidRPr="00027FA7">
        <w:rPr>
          <w:rFonts w:ascii="Times New Roman" w:hAnsi="Times New Roman" w:cs="Times New Roman"/>
          <w:sz w:val="24"/>
          <w:szCs w:val="24"/>
        </w:rPr>
        <w:t>raspundere;</w:t>
      </w:r>
    </w:p>
    <w:p w:rsidR="006A5D12" w:rsidRDefault="006A5D12" w:rsidP="006A5D12">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2</w:t>
      </w:r>
      <w:r w:rsidR="009F435E">
        <w:rPr>
          <w:rFonts w:ascii="Times New Roman" w:hAnsi="Times New Roman" w:cs="Times New Roman"/>
          <w:sz w:val="24"/>
          <w:szCs w:val="24"/>
        </w:rPr>
        <w:t>1</w:t>
      </w:r>
      <w:r>
        <w:rPr>
          <w:rFonts w:ascii="Times New Roman" w:hAnsi="Times New Roman" w:cs="Times New Roman"/>
          <w:sz w:val="24"/>
          <w:szCs w:val="24"/>
        </w:rPr>
        <w:t xml:space="preserve">. </w:t>
      </w:r>
      <w:r w:rsidR="009F435E">
        <w:rPr>
          <w:rFonts w:ascii="Times New Roman" w:hAnsi="Times New Roman" w:cs="Times New Roman"/>
          <w:sz w:val="24"/>
          <w:szCs w:val="24"/>
        </w:rPr>
        <w:t>S</w:t>
      </w:r>
      <w:r w:rsidR="00276733" w:rsidRPr="006A5D12">
        <w:rPr>
          <w:rFonts w:ascii="Times New Roman" w:hAnsi="Times New Roman" w:cs="Times New Roman"/>
          <w:sz w:val="24"/>
          <w:szCs w:val="24"/>
        </w:rPr>
        <w:t>a</w:t>
      </w:r>
      <w:proofErr w:type="gramEnd"/>
      <w:r w:rsidR="00276733" w:rsidRPr="006A5D12">
        <w:rPr>
          <w:rFonts w:ascii="Times New Roman" w:hAnsi="Times New Roman" w:cs="Times New Roman"/>
          <w:sz w:val="24"/>
          <w:szCs w:val="24"/>
        </w:rPr>
        <w:t xml:space="preserve"> se prezinte la serviciu odihnit </w:t>
      </w:r>
      <w:r w:rsidRPr="006A5D12">
        <w:rPr>
          <w:rFonts w:ascii="Times New Roman" w:hAnsi="Times New Roman" w:cs="Times New Roman"/>
          <w:sz w:val="24"/>
          <w:szCs w:val="24"/>
        </w:rPr>
        <w:t>s</w:t>
      </w:r>
      <w:r w:rsidR="00276733" w:rsidRPr="006A5D12">
        <w:rPr>
          <w:rFonts w:ascii="Times New Roman" w:hAnsi="Times New Roman" w:cs="Times New Roman"/>
          <w:sz w:val="24"/>
          <w:szCs w:val="24"/>
        </w:rPr>
        <w:t>i apt de munca;</w:t>
      </w:r>
    </w:p>
    <w:p w:rsidR="006A5D12" w:rsidRDefault="006A5D12"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9F435E">
        <w:rPr>
          <w:rFonts w:ascii="Times New Roman" w:hAnsi="Times New Roman" w:cs="Times New Roman"/>
          <w:sz w:val="24"/>
          <w:szCs w:val="24"/>
        </w:rPr>
        <w:t>2</w:t>
      </w:r>
      <w:r>
        <w:rPr>
          <w:rFonts w:ascii="Times New Roman" w:hAnsi="Times New Roman" w:cs="Times New Roman"/>
          <w:sz w:val="24"/>
          <w:szCs w:val="24"/>
        </w:rPr>
        <w:t xml:space="preserve">. </w:t>
      </w:r>
      <w:r w:rsidR="009F435E">
        <w:rPr>
          <w:rFonts w:ascii="Times New Roman" w:hAnsi="Times New Roman" w:cs="Times New Roman"/>
          <w:sz w:val="24"/>
          <w:szCs w:val="24"/>
        </w:rPr>
        <w:t>S</w:t>
      </w:r>
      <w:r w:rsidR="00276733" w:rsidRPr="006A5D12">
        <w:rPr>
          <w:rFonts w:ascii="Times New Roman" w:hAnsi="Times New Roman" w:cs="Times New Roman"/>
          <w:sz w:val="24"/>
          <w:szCs w:val="24"/>
        </w:rPr>
        <w:t xml:space="preserve">a anunte de </w:t>
      </w:r>
      <w:r w:rsidRPr="006A5D12">
        <w:rPr>
          <w:rFonts w:ascii="Times New Roman" w:hAnsi="Times New Roman" w:cs="Times New Roman"/>
          <w:sz w:val="24"/>
          <w:szCs w:val="24"/>
        </w:rPr>
        <w:t>in</w:t>
      </w:r>
      <w:r w:rsidR="00276733" w:rsidRPr="006A5D12">
        <w:rPr>
          <w:rFonts w:ascii="Times New Roman" w:hAnsi="Times New Roman" w:cs="Times New Roman"/>
          <w:sz w:val="24"/>
          <w:szCs w:val="24"/>
        </w:rPr>
        <w:t xml:space="preserve">data conducerea primariei despre orice defectiune/neregula constatata, evenimentele </w:t>
      </w:r>
      <w:proofErr w:type="gramStart"/>
      <w:r w:rsidR="009F435E">
        <w:rPr>
          <w:rFonts w:ascii="Times New Roman" w:hAnsi="Times New Roman" w:cs="Times New Roman"/>
          <w:sz w:val="24"/>
          <w:szCs w:val="24"/>
        </w:rPr>
        <w:t>deosebite</w:t>
      </w:r>
      <w:r w:rsidRPr="006A5D12">
        <w:rPr>
          <w:rFonts w:ascii="Times New Roman" w:hAnsi="Times New Roman" w:cs="Times New Roman"/>
          <w:sz w:val="24"/>
          <w:szCs w:val="24"/>
        </w:rPr>
        <w:t xml:space="preserve"> </w:t>
      </w:r>
      <w:r w:rsidR="00276733" w:rsidRPr="006A5D12">
        <w:rPr>
          <w:rFonts w:ascii="Times New Roman" w:hAnsi="Times New Roman" w:cs="Times New Roman"/>
          <w:sz w:val="24"/>
          <w:szCs w:val="24"/>
        </w:rPr>
        <w:t xml:space="preserve"> </w:t>
      </w:r>
      <w:r w:rsidRPr="006A5D12">
        <w:rPr>
          <w:rFonts w:ascii="Times New Roman" w:hAnsi="Times New Roman" w:cs="Times New Roman"/>
          <w:sz w:val="24"/>
          <w:szCs w:val="24"/>
        </w:rPr>
        <w:t>s</w:t>
      </w:r>
      <w:r w:rsidR="00276733" w:rsidRPr="006A5D12">
        <w:rPr>
          <w:rFonts w:ascii="Times New Roman" w:hAnsi="Times New Roman" w:cs="Times New Roman"/>
          <w:sz w:val="24"/>
          <w:szCs w:val="24"/>
        </w:rPr>
        <w:t>i</w:t>
      </w:r>
      <w:proofErr w:type="gramEnd"/>
      <w:r w:rsidRPr="006A5D12">
        <w:rPr>
          <w:rFonts w:ascii="Times New Roman" w:hAnsi="Times New Roman" w:cs="Times New Roman"/>
          <w:sz w:val="24"/>
          <w:szCs w:val="24"/>
        </w:rPr>
        <w:t xml:space="preserve"> </w:t>
      </w:r>
      <w:r w:rsidR="00276733" w:rsidRPr="006A5D12">
        <w:rPr>
          <w:rFonts w:ascii="Times New Roman" w:hAnsi="Times New Roman" w:cs="Times New Roman"/>
          <w:sz w:val="24"/>
          <w:szCs w:val="24"/>
        </w:rPr>
        <w:t>masurile  luate;</w:t>
      </w:r>
    </w:p>
    <w:p w:rsidR="006A5D12" w:rsidRDefault="006A5D12" w:rsidP="006A5D12">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28. </w:t>
      </w:r>
      <w:r w:rsidR="009F435E">
        <w:rPr>
          <w:rFonts w:ascii="Times New Roman" w:hAnsi="Times New Roman" w:cs="Times New Roman"/>
          <w:sz w:val="24"/>
          <w:szCs w:val="24"/>
        </w:rPr>
        <w:t>S</w:t>
      </w:r>
      <w:r w:rsidR="00276733" w:rsidRPr="006A5D12">
        <w:rPr>
          <w:rFonts w:ascii="Times New Roman" w:hAnsi="Times New Roman" w:cs="Times New Roman"/>
          <w:sz w:val="24"/>
          <w:szCs w:val="24"/>
        </w:rPr>
        <w:t>a</w:t>
      </w:r>
      <w:proofErr w:type="gramEnd"/>
      <w:r w:rsidR="00276733" w:rsidRPr="006A5D12">
        <w:rPr>
          <w:rFonts w:ascii="Times New Roman" w:hAnsi="Times New Roman" w:cs="Times New Roman"/>
          <w:sz w:val="24"/>
          <w:szCs w:val="24"/>
        </w:rPr>
        <w:t xml:space="preserve"> aduca la cunostinta de</w:t>
      </w:r>
      <w:r w:rsidRPr="006A5D12">
        <w:rPr>
          <w:rFonts w:ascii="Times New Roman" w:hAnsi="Times New Roman" w:cs="Times New Roman"/>
          <w:sz w:val="24"/>
          <w:szCs w:val="24"/>
        </w:rPr>
        <w:t xml:space="preserve"> i</w:t>
      </w:r>
      <w:r w:rsidR="00276733" w:rsidRPr="006A5D12">
        <w:rPr>
          <w:rFonts w:ascii="Times New Roman" w:hAnsi="Times New Roman" w:cs="Times New Roman"/>
          <w:sz w:val="24"/>
          <w:szCs w:val="24"/>
        </w:rPr>
        <w:t xml:space="preserve">ndata </w:t>
      </w:r>
      <w:r w:rsidRPr="006A5D12">
        <w:rPr>
          <w:rFonts w:ascii="Times New Roman" w:hAnsi="Times New Roman" w:cs="Times New Roman"/>
          <w:sz w:val="24"/>
          <w:szCs w:val="24"/>
        </w:rPr>
        <w:t xml:space="preserve">a </w:t>
      </w:r>
      <w:r w:rsidR="00276733" w:rsidRPr="006A5D12">
        <w:rPr>
          <w:rFonts w:ascii="Times New Roman" w:hAnsi="Times New Roman" w:cs="Times New Roman"/>
          <w:sz w:val="24"/>
          <w:szCs w:val="24"/>
        </w:rPr>
        <w:t>conducerii</w:t>
      </w:r>
      <w:r w:rsidRPr="006A5D12">
        <w:rPr>
          <w:rFonts w:ascii="Times New Roman" w:hAnsi="Times New Roman" w:cs="Times New Roman"/>
          <w:sz w:val="24"/>
          <w:szCs w:val="24"/>
        </w:rPr>
        <w:t>,</w:t>
      </w:r>
      <w:r w:rsidR="00276733" w:rsidRPr="006A5D12">
        <w:rPr>
          <w:rFonts w:ascii="Times New Roman" w:hAnsi="Times New Roman" w:cs="Times New Roman"/>
          <w:sz w:val="24"/>
          <w:szCs w:val="24"/>
        </w:rPr>
        <w:t xml:space="preserve"> accidentele de munca suferite de propria </w:t>
      </w:r>
      <w:r w:rsidRPr="006A5D12">
        <w:rPr>
          <w:rFonts w:ascii="Times New Roman" w:hAnsi="Times New Roman" w:cs="Times New Roman"/>
          <w:sz w:val="24"/>
          <w:szCs w:val="24"/>
        </w:rPr>
        <w:t>persoana</w:t>
      </w:r>
      <w:r w:rsidR="00276733" w:rsidRPr="006A5D12">
        <w:rPr>
          <w:rFonts w:ascii="Times New Roman" w:hAnsi="Times New Roman" w:cs="Times New Roman"/>
          <w:sz w:val="24"/>
          <w:szCs w:val="24"/>
        </w:rPr>
        <w:t xml:space="preserve"> sau</w:t>
      </w:r>
      <w:r>
        <w:rPr>
          <w:rFonts w:ascii="Times New Roman" w:hAnsi="Times New Roman" w:cs="Times New Roman"/>
          <w:sz w:val="24"/>
          <w:szCs w:val="24"/>
        </w:rPr>
        <w:t xml:space="preserve"> </w:t>
      </w:r>
      <w:r w:rsidR="00276733" w:rsidRPr="006A5D12">
        <w:rPr>
          <w:rFonts w:ascii="Times New Roman" w:hAnsi="Times New Roman" w:cs="Times New Roman"/>
          <w:sz w:val="24"/>
          <w:szCs w:val="24"/>
        </w:rPr>
        <w:t>de alti angajati;</w:t>
      </w:r>
    </w:p>
    <w:p w:rsidR="006A5D12" w:rsidRDefault="006A5D12"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9F435E">
        <w:rPr>
          <w:rFonts w:ascii="Times New Roman" w:hAnsi="Times New Roman" w:cs="Times New Roman"/>
          <w:sz w:val="24"/>
          <w:szCs w:val="24"/>
        </w:rPr>
        <w:t>3</w:t>
      </w:r>
      <w:r>
        <w:rPr>
          <w:rFonts w:ascii="Times New Roman" w:hAnsi="Times New Roman" w:cs="Times New Roman"/>
          <w:sz w:val="24"/>
          <w:szCs w:val="24"/>
        </w:rPr>
        <w:t xml:space="preserve">. </w:t>
      </w:r>
      <w:r w:rsidR="009F435E">
        <w:rPr>
          <w:rFonts w:ascii="Times New Roman" w:hAnsi="Times New Roman" w:cs="Times New Roman"/>
          <w:sz w:val="24"/>
          <w:szCs w:val="24"/>
        </w:rPr>
        <w:t>S</w:t>
      </w:r>
      <w:r w:rsidR="00276733" w:rsidRPr="006A5D12">
        <w:rPr>
          <w:rFonts w:ascii="Times New Roman" w:hAnsi="Times New Roman" w:cs="Times New Roman"/>
          <w:sz w:val="24"/>
          <w:szCs w:val="24"/>
        </w:rPr>
        <w:t>a colaboreze cu persoanele cu atribu</w:t>
      </w:r>
      <w:r w:rsidRPr="006A5D12">
        <w:rPr>
          <w:rFonts w:ascii="Times New Roman" w:hAnsi="Times New Roman" w:cs="Times New Roman"/>
          <w:sz w:val="24"/>
          <w:szCs w:val="24"/>
        </w:rPr>
        <w:t>t</w:t>
      </w:r>
      <w:r w:rsidR="00276733" w:rsidRPr="006A5D12">
        <w:rPr>
          <w:rFonts w:ascii="Times New Roman" w:hAnsi="Times New Roman" w:cs="Times New Roman"/>
          <w:sz w:val="24"/>
          <w:szCs w:val="24"/>
        </w:rPr>
        <w:t xml:space="preserve">i </w:t>
      </w:r>
      <w:r w:rsidRPr="006A5D12">
        <w:rPr>
          <w:rFonts w:ascii="Times New Roman" w:hAnsi="Times New Roman" w:cs="Times New Roman"/>
          <w:sz w:val="24"/>
          <w:szCs w:val="24"/>
        </w:rPr>
        <w:t>specifi</w:t>
      </w:r>
      <w:r w:rsidR="00276733" w:rsidRPr="006A5D12">
        <w:rPr>
          <w:rFonts w:ascii="Times New Roman" w:hAnsi="Times New Roman" w:cs="Times New Roman"/>
          <w:sz w:val="24"/>
          <w:szCs w:val="24"/>
        </w:rPr>
        <w:t xml:space="preserve">ce in domeniul securitatii si sanatatii </w:t>
      </w:r>
      <w:r w:rsidRPr="006A5D12">
        <w:rPr>
          <w:rFonts w:ascii="Times New Roman" w:hAnsi="Times New Roman" w:cs="Times New Roman"/>
          <w:sz w:val="24"/>
          <w:szCs w:val="24"/>
        </w:rPr>
        <w:t>i</w:t>
      </w:r>
      <w:r w:rsidR="00276733" w:rsidRPr="006A5D12">
        <w:rPr>
          <w:rFonts w:ascii="Times New Roman" w:hAnsi="Times New Roman" w:cs="Times New Roman"/>
          <w:sz w:val="24"/>
          <w:szCs w:val="24"/>
        </w:rPr>
        <w:t xml:space="preserve">n munca, atat timp cat </w:t>
      </w:r>
      <w:proofErr w:type="gramStart"/>
      <w:r w:rsidR="00276733" w:rsidRPr="006A5D12">
        <w:rPr>
          <w:rFonts w:ascii="Times New Roman" w:hAnsi="Times New Roman" w:cs="Times New Roman"/>
          <w:sz w:val="24"/>
          <w:szCs w:val="24"/>
        </w:rPr>
        <w:t>este</w:t>
      </w:r>
      <w:proofErr w:type="gramEnd"/>
      <w:r w:rsidR="00276733" w:rsidRPr="006A5D12">
        <w:rPr>
          <w:rFonts w:ascii="Times New Roman" w:hAnsi="Times New Roman" w:cs="Times New Roman"/>
          <w:sz w:val="24"/>
          <w:szCs w:val="24"/>
        </w:rPr>
        <w:t xml:space="preserve"> necesar, pentru realizarea oricarei sarcini sau cerinte impuse de autoritatea competenta pentru prevenirea accidentelor si bolilor profesionale;</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24</w:t>
      </w:r>
      <w:r w:rsidR="006A5D12">
        <w:rPr>
          <w:rFonts w:ascii="Times New Roman" w:hAnsi="Times New Roman" w:cs="Times New Roman"/>
          <w:sz w:val="24"/>
          <w:szCs w:val="24"/>
        </w:rPr>
        <w:t xml:space="preserve">. </w:t>
      </w:r>
      <w:proofErr w:type="gramStart"/>
      <w:r w:rsidR="00276733" w:rsidRPr="006A5D12">
        <w:rPr>
          <w:rFonts w:ascii="Times New Roman" w:hAnsi="Times New Roman" w:cs="Times New Roman"/>
          <w:sz w:val="24"/>
          <w:szCs w:val="24"/>
        </w:rPr>
        <w:t>stabile</w:t>
      </w:r>
      <w:r w:rsidR="006A5D12">
        <w:rPr>
          <w:rFonts w:ascii="Times New Roman" w:hAnsi="Times New Roman" w:cs="Times New Roman"/>
          <w:sz w:val="24"/>
          <w:szCs w:val="24"/>
        </w:rPr>
        <w:t>st</w:t>
      </w:r>
      <w:r w:rsidR="00276733" w:rsidRPr="006A5D12">
        <w:rPr>
          <w:rFonts w:ascii="Times New Roman" w:hAnsi="Times New Roman" w:cs="Times New Roman"/>
          <w:sz w:val="24"/>
          <w:szCs w:val="24"/>
        </w:rPr>
        <w:t>e</w:t>
      </w:r>
      <w:proofErr w:type="gramEnd"/>
      <w:r w:rsidR="00276733" w:rsidRPr="006A5D12">
        <w:rPr>
          <w:rFonts w:ascii="Times New Roman" w:hAnsi="Times New Roman" w:cs="Times New Roman"/>
          <w:sz w:val="24"/>
          <w:szCs w:val="24"/>
        </w:rPr>
        <w:t xml:space="preserve"> </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 xml:space="preserve">i mentine relatii profesionale cu intreg personalul institutiei </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i are o atitudine politicoasa;</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sidR="006A5D12">
        <w:rPr>
          <w:rFonts w:ascii="Times New Roman" w:hAnsi="Times New Roman" w:cs="Times New Roman"/>
          <w:sz w:val="24"/>
          <w:szCs w:val="24"/>
        </w:rPr>
        <w:t xml:space="preserve">. </w:t>
      </w:r>
      <w:r>
        <w:rPr>
          <w:rFonts w:ascii="Times New Roman" w:hAnsi="Times New Roman" w:cs="Times New Roman"/>
          <w:sz w:val="24"/>
          <w:szCs w:val="24"/>
        </w:rPr>
        <w:t>R</w:t>
      </w:r>
      <w:r w:rsidR="00276733" w:rsidRPr="006A5D12">
        <w:rPr>
          <w:rFonts w:ascii="Times New Roman" w:hAnsi="Times New Roman" w:cs="Times New Roman"/>
          <w:sz w:val="24"/>
          <w:szCs w:val="24"/>
        </w:rPr>
        <w:t xml:space="preserve">aspunde de corectitudinea </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 xml:space="preserve">i promptitudinea cu care furnizeaza informatiile din domeniul sau de activitate, pastreaza confidentialitatea informatiilor </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i a documentelor de serviciu;</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w:t>
      </w:r>
      <w:r w:rsidR="006A5D12">
        <w:rPr>
          <w:rFonts w:ascii="Times New Roman" w:hAnsi="Times New Roman" w:cs="Times New Roman"/>
          <w:sz w:val="24"/>
          <w:szCs w:val="24"/>
        </w:rPr>
        <w:t xml:space="preserve">. </w:t>
      </w:r>
      <w:r>
        <w:rPr>
          <w:rFonts w:ascii="Times New Roman" w:hAnsi="Times New Roman" w:cs="Times New Roman"/>
          <w:sz w:val="24"/>
          <w:szCs w:val="24"/>
        </w:rPr>
        <w:t>S</w:t>
      </w:r>
      <w:r w:rsidR="00276733" w:rsidRPr="006A5D12">
        <w:rPr>
          <w:rFonts w:ascii="Times New Roman" w:hAnsi="Times New Roman" w:cs="Times New Roman"/>
          <w:sz w:val="24"/>
          <w:szCs w:val="24"/>
        </w:rPr>
        <w:t xml:space="preserve">a ia primele masuri </w:t>
      </w:r>
      <w:r w:rsidR="006A5D12" w:rsidRPr="006A5D12">
        <w:rPr>
          <w:rFonts w:ascii="Times New Roman" w:hAnsi="Times New Roman" w:cs="Times New Roman"/>
          <w:sz w:val="24"/>
          <w:szCs w:val="24"/>
        </w:rPr>
        <w:t>i</w:t>
      </w:r>
      <w:r w:rsidR="00276733" w:rsidRPr="006A5D12">
        <w:rPr>
          <w:rFonts w:ascii="Times New Roman" w:hAnsi="Times New Roman" w:cs="Times New Roman"/>
          <w:sz w:val="24"/>
          <w:szCs w:val="24"/>
        </w:rPr>
        <w:t xml:space="preserve">n caz de incendiu sau calamitati, prin contactarea serviciului de </w:t>
      </w:r>
      <w:proofErr w:type="gramStart"/>
      <w:r w:rsidR="00276733" w:rsidRPr="006A5D12">
        <w:rPr>
          <w:rFonts w:ascii="Times New Roman" w:hAnsi="Times New Roman" w:cs="Times New Roman"/>
          <w:sz w:val="24"/>
          <w:szCs w:val="24"/>
        </w:rPr>
        <w:t xml:space="preserve">pompieri  </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i</w:t>
      </w:r>
      <w:proofErr w:type="gramEnd"/>
      <w:r w:rsidR="00276733" w:rsidRPr="006A5D12">
        <w:rPr>
          <w:rFonts w:ascii="Times New Roman" w:hAnsi="Times New Roman" w:cs="Times New Roman"/>
          <w:sz w:val="24"/>
          <w:szCs w:val="24"/>
        </w:rPr>
        <w:t xml:space="preserve"> </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efilor ierarhici;</w:t>
      </w:r>
    </w:p>
    <w:p w:rsidR="00276733" w:rsidRP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27</w:t>
      </w:r>
      <w:r w:rsidR="006A5D12">
        <w:rPr>
          <w:rFonts w:ascii="Times New Roman" w:hAnsi="Times New Roman" w:cs="Times New Roman"/>
          <w:sz w:val="24"/>
          <w:szCs w:val="24"/>
        </w:rPr>
        <w:t xml:space="preserve">. </w:t>
      </w:r>
      <w:r>
        <w:rPr>
          <w:rFonts w:ascii="Times New Roman" w:hAnsi="Times New Roman" w:cs="Times New Roman"/>
          <w:sz w:val="24"/>
          <w:szCs w:val="24"/>
        </w:rPr>
        <w:t>I</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 xml:space="preserve">i </w:t>
      </w:r>
      <w:r w:rsidR="006A5D12" w:rsidRPr="006A5D12">
        <w:rPr>
          <w:rFonts w:ascii="Times New Roman" w:hAnsi="Times New Roman" w:cs="Times New Roman"/>
          <w:sz w:val="24"/>
          <w:szCs w:val="24"/>
        </w:rPr>
        <w:t>i</w:t>
      </w:r>
      <w:r w:rsidR="00276733" w:rsidRPr="006A5D12">
        <w:rPr>
          <w:rFonts w:ascii="Times New Roman" w:hAnsi="Times New Roman" w:cs="Times New Roman"/>
          <w:sz w:val="24"/>
          <w:szCs w:val="24"/>
        </w:rPr>
        <w:t xml:space="preserve">nsueste </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 xml:space="preserve">i respecta legislatia in vigoare din domeniul administratiei publice locala (cu privire la codul de conduita, codul muncii, securitatea </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 xml:space="preserve">i sanatatea </w:t>
      </w:r>
      <w:r w:rsidR="006A5D12" w:rsidRPr="006A5D12">
        <w:rPr>
          <w:rFonts w:ascii="Times New Roman" w:hAnsi="Times New Roman" w:cs="Times New Roman"/>
          <w:sz w:val="24"/>
          <w:szCs w:val="24"/>
        </w:rPr>
        <w:t>i</w:t>
      </w:r>
      <w:r w:rsidR="00276733" w:rsidRPr="006A5D12">
        <w:rPr>
          <w:rFonts w:ascii="Times New Roman" w:hAnsi="Times New Roman" w:cs="Times New Roman"/>
          <w:sz w:val="24"/>
          <w:szCs w:val="24"/>
        </w:rPr>
        <w:t xml:space="preserve">n munca, etc.) </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28</w:t>
      </w:r>
      <w:r w:rsidR="006A5D12">
        <w:rPr>
          <w:rFonts w:ascii="Times New Roman" w:hAnsi="Times New Roman" w:cs="Times New Roman"/>
          <w:sz w:val="24"/>
          <w:szCs w:val="24"/>
        </w:rPr>
        <w:t xml:space="preserve">. </w:t>
      </w:r>
      <w:r w:rsidR="00062210">
        <w:rPr>
          <w:rFonts w:ascii="Times New Roman" w:hAnsi="Times New Roman" w:cs="Times New Roman"/>
          <w:sz w:val="24"/>
          <w:szCs w:val="24"/>
        </w:rPr>
        <w:t>S</w:t>
      </w:r>
      <w:r w:rsidR="00276733" w:rsidRPr="006A5D12">
        <w:rPr>
          <w:rFonts w:ascii="Times New Roman" w:hAnsi="Times New Roman" w:cs="Times New Roman"/>
          <w:sz w:val="24"/>
          <w:szCs w:val="24"/>
        </w:rPr>
        <w:t xml:space="preserve">a </w:t>
      </w:r>
      <w:proofErr w:type="gramStart"/>
      <w:r w:rsidR="00276733" w:rsidRPr="006A5D12">
        <w:rPr>
          <w:rFonts w:ascii="Times New Roman" w:hAnsi="Times New Roman" w:cs="Times New Roman"/>
          <w:sz w:val="24"/>
          <w:szCs w:val="24"/>
        </w:rPr>
        <w:t xml:space="preserve">cunoasca  </w:t>
      </w:r>
      <w:r w:rsidR="006A5D12" w:rsidRPr="006A5D12">
        <w:rPr>
          <w:rFonts w:ascii="Times New Roman" w:hAnsi="Times New Roman" w:cs="Times New Roman"/>
          <w:sz w:val="24"/>
          <w:szCs w:val="24"/>
        </w:rPr>
        <w:t>s</w:t>
      </w:r>
      <w:r w:rsidR="00276733" w:rsidRPr="006A5D12">
        <w:rPr>
          <w:rFonts w:ascii="Times New Roman" w:hAnsi="Times New Roman" w:cs="Times New Roman"/>
          <w:sz w:val="24"/>
          <w:szCs w:val="24"/>
        </w:rPr>
        <w:t>i</w:t>
      </w:r>
      <w:proofErr w:type="gramEnd"/>
      <w:r w:rsidR="00276733" w:rsidRPr="006A5D12">
        <w:rPr>
          <w:rFonts w:ascii="Times New Roman" w:hAnsi="Times New Roman" w:cs="Times New Roman"/>
          <w:sz w:val="24"/>
          <w:szCs w:val="24"/>
        </w:rPr>
        <w:t xml:space="preserve"> sa respecte prevederile legal</w:t>
      </w:r>
      <w:r w:rsidR="00062210">
        <w:rPr>
          <w:rFonts w:ascii="Times New Roman" w:hAnsi="Times New Roman" w:cs="Times New Roman"/>
          <w:sz w:val="24"/>
          <w:szCs w:val="24"/>
        </w:rPr>
        <w:t>e</w:t>
      </w:r>
      <w:r w:rsidR="00276733" w:rsidRPr="006A5D12">
        <w:rPr>
          <w:rFonts w:ascii="Times New Roman" w:hAnsi="Times New Roman" w:cs="Times New Roman"/>
          <w:sz w:val="24"/>
          <w:szCs w:val="24"/>
        </w:rPr>
        <w:t xml:space="preserve"> cu privire la circulatia pe drumurile publice;</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29</w:t>
      </w:r>
      <w:r w:rsidR="006A5D12">
        <w:rPr>
          <w:rFonts w:ascii="Times New Roman" w:hAnsi="Times New Roman" w:cs="Times New Roman"/>
          <w:sz w:val="24"/>
          <w:szCs w:val="24"/>
        </w:rPr>
        <w:t xml:space="preserve">. </w:t>
      </w:r>
      <w:r>
        <w:rPr>
          <w:rFonts w:ascii="Times New Roman" w:hAnsi="Times New Roman" w:cs="Times New Roman"/>
          <w:sz w:val="24"/>
          <w:szCs w:val="24"/>
        </w:rPr>
        <w:t>I</w:t>
      </w:r>
      <w:r w:rsidR="00252597" w:rsidRPr="006A5D12">
        <w:rPr>
          <w:rFonts w:ascii="Times New Roman" w:hAnsi="Times New Roman" w:cs="Times New Roman"/>
          <w:sz w:val="24"/>
          <w:szCs w:val="24"/>
        </w:rPr>
        <w:t xml:space="preserve">si </w:t>
      </w:r>
      <w:proofErr w:type="gramStart"/>
      <w:r w:rsidR="00252597" w:rsidRPr="006A5D12">
        <w:rPr>
          <w:rFonts w:ascii="Times New Roman" w:hAnsi="Times New Roman" w:cs="Times New Roman"/>
          <w:sz w:val="24"/>
          <w:szCs w:val="24"/>
        </w:rPr>
        <w:t>va</w:t>
      </w:r>
      <w:proofErr w:type="gramEnd"/>
      <w:r w:rsidR="00252597" w:rsidRPr="006A5D12">
        <w:rPr>
          <w:rFonts w:ascii="Times New Roman" w:hAnsi="Times New Roman" w:cs="Times New Roman"/>
          <w:sz w:val="24"/>
          <w:szCs w:val="24"/>
        </w:rPr>
        <w:t xml:space="preserve"> desfasura </w:t>
      </w:r>
      <w:r w:rsidR="003E221E" w:rsidRPr="006A5D12">
        <w:rPr>
          <w:rFonts w:ascii="Times New Roman" w:hAnsi="Times New Roman" w:cs="Times New Roman"/>
          <w:sz w:val="24"/>
          <w:szCs w:val="24"/>
        </w:rPr>
        <w:t>activitatea in asa fel, incat sa</w:t>
      </w:r>
      <w:r w:rsidR="00252597" w:rsidRPr="006A5D12">
        <w:rPr>
          <w:rFonts w:ascii="Times New Roman" w:hAnsi="Times New Roman" w:cs="Times New Roman"/>
          <w:sz w:val="24"/>
          <w:szCs w:val="24"/>
        </w:rPr>
        <w:t xml:space="preserve"> </w:t>
      </w:r>
      <w:r w:rsidR="003E221E" w:rsidRPr="006A5D12">
        <w:rPr>
          <w:rFonts w:ascii="Times New Roman" w:hAnsi="Times New Roman" w:cs="Times New Roman"/>
          <w:sz w:val="24"/>
          <w:szCs w:val="24"/>
        </w:rPr>
        <w:t>nu expuna pericol de accidentare sau imbolnavire profesionala atat propria persoana, cat si pe celelalte persoane participante la procesul de munca;</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30</w:t>
      </w:r>
      <w:r w:rsidR="006A5D12">
        <w:rPr>
          <w:rFonts w:ascii="Times New Roman" w:hAnsi="Times New Roman" w:cs="Times New Roman"/>
          <w:sz w:val="24"/>
          <w:szCs w:val="24"/>
        </w:rPr>
        <w:t xml:space="preserve">. </w:t>
      </w:r>
      <w:r>
        <w:rPr>
          <w:rFonts w:ascii="Times New Roman" w:hAnsi="Times New Roman" w:cs="Times New Roman"/>
          <w:sz w:val="24"/>
          <w:szCs w:val="24"/>
        </w:rPr>
        <w:t>A</w:t>
      </w:r>
      <w:r w:rsidR="007C7891" w:rsidRPr="006A5D12">
        <w:rPr>
          <w:rFonts w:ascii="Times New Roman" w:hAnsi="Times New Roman" w:cs="Times New Roman"/>
          <w:sz w:val="24"/>
          <w:szCs w:val="24"/>
        </w:rPr>
        <w:t xml:space="preserve">cordă ajutor, atât cât </w:t>
      </w:r>
      <w:proofErr w:type="gramStart"/>
      <w:r w:rsidR="007C7891" w:rsidRPr="006A5D12">
        <w:rPr>
          <w:rFonts w:ascii="Times New Roman" w:hAnsi="Times New Roman" w:cs="Times New Roman"/>
          <w:sz w:val="24"/>
          <w:szCs w:val="24"/>
        </w:rPr>
        <w:t>este</w:t>
      </w:r>
      <w:proofErr w:type="gramEnd"/>
      <w:r w:rsidR="007C7891" w:rsidRPr="006A5D12">
        <w:rPr>
          <w:rFonts w:ascii="Times New Roman" w:hAnsi="Times New Roman" w:cs="Times New Roman"/>
          <w:sz w:val="24"/>
          <w:szCs w:val="24"/>
        </w:rPr>
        <w:t xml:space="preserve"> posibil, oricărui alt salariat, af</w:t>
      </w:r>
      <w:r w:rsidR="003E221E" w:rsidRPr="006A5D12">
        <w:rPr>
          <w:rFonts w:ascii="Times New Roman" w:hAnsi="Times New Roman" w:cs="Times New Roman"/>
          <w:sz w:val="24"/>
          <w:szCs w:val="24"/>
        </w:rPr>
        <w:t>lat într-o situație de pericol;</w:t>
      </w:r>
    </w:p>
    <w:p w:rsidR="006A5D12" w:rsidRDefault="006A5D12" w:rsidP="00031A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9F435E">
        <w:rPr>
          <w:rFonts w:ascii="Times New Roman" w:hAnsi="Times New Roman" w:cs="Times New Roman"/>
          <w:sz w:val="24"/>
          <w:szCs w:val="24"/>
        </w:rPr>
        <w:t>1</w:t>
      </w:r>
      <w:r>
        <w:rPr>
          <w:rFonts w:ascii="Times New Roman" w:hAnsi="Times New Roman" w:cs="Times New Roman"/>
          <w:sz w:val="24"/>
          <w:szCs w:val="24"/>
        </w:rPr>
        <w:t xml:space="preserve">. </w:t>
      </w:r>
      <w:r w:rsidR="009F435E">
        <w:rPr>
          <w:rFonts w:ascii="Times New Roman" w:hAnsi="Times New Roman" w:cs="Times New Roman"/>
          <w:sz w:val="24"/>
          <w:szCs w:val="24"/>
        </w:rPr>
        <w:t>I</w:t>
      </w:r>
      <w:r w:rsidR="007C7891" w:rsidRPr="006A5D12">
        <w:rPr>
          <w:rFonts w:ascii="Times New Roman" w:hAnsi="Times New Roman" w:cs="Times New Roman"/>
          <w:sz w:val="24"/>
          <w:szCs w:val="24"/>
        </w:rPr>
        <w:t xml:space="preserve">si desfășoară activitatea în așa fel încât </w:t>
      </w:r>
      <w:proofErr w:type="gramStart"/>
      <w:r w:rsidR="007C7891" w:rsidRPr="006A5D12">
        <w:rPr>
          <w:rFonts w:ascii="Times New Roman" w:hAnsi="Times New Roman" w:cs="Times New Roman"/>
          <w:sz w:val="24"/>
          <w:szCs w:val="24"/>
        </w:rPr>
        <w:t>să</w:t>
      </w:r>
      <w:proofErr w:type="gramEnd"/>
      <w:r w:rsidR="007C7891" w:rsidRPr="006A5D12">
        <w:rPr>
          <w:rFonts w:ascii="Times New Roman" w:hAnsi="Times New Roman" w:cs="Times New Roman"/>
          <w:sz w:val="24"/>
          <w:szCs w:val="24"/>
        </w:rPr>
        <w:t xml:space="preserve"> nu expună la pericole de accidentare sau îmbolnăvire profesională persoana proprie sau alți angajați, în conformitate cu pregătirea și instruirea în domeniul protecției muncii primită de la angajatorul său</w:t>
      </w:r>
      <w:r w:rsidR="007C7891" w:rsidRPr="003E221E">
        <w:rPr>
          <w:rFonts w:eastAsia="SimSun"/>
          <w:lang w:eastAsia="zh-CN"/>
        </w:rPr>
        <w:t xml:space="preserve">; </w:t>
      </w:r>
    </w:p>
    <w:p w:rsidR="006A5D12" w:rsidRDefault="006A5D12"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9F435E">
        <w:rPr>
          <w:rFonts w:ascii="Times New Roman" w:hAnsi="Times New Roman" w:cs="Times New Roman"/>
          <w:sz w:val="24"/>
          <w:szCs w:val="24"/>
        </w:rPr>
        <w:t>2</w:t>
      </w:r>
      <w:r>
        <w:rPr>
          <w:rFonts w:ascii="Times New Roman" w:hAnsi="Times New Roman" w:cs="Times New Roman"/>
          <w:sz w:val="24"/>
          <w:szCs w:val="24"/>
        </w:rPr>
        <w:t xml:space="preserve">. </w:t>
      </w:r>
      <w:r w:rsidR="009F435E">
        <w:rPr>
          <w:rFonts w:ascii="Times New Roman" w:eastAsia="SimSun" w:hAnsi="Times New Roman" w:cs="Times New Roman"/>
          <w:sz w:val="24"/>
          <w:szCs w:val="24"/>
          <w:lang w:eastAsia="zh-CN"/>
        </w:rPr>
        <w:t>P</w:t>
      </w:r>
      <w:r w:rsidR="007C7891" w:rsidRPr="00252597">
        <w:rPr>
          <w:rFonts w:ascii="Times New Roman" w:eastAsia="SimSun" w:hAnsi="Times New Roman" w:cs="Times New Roman"/>
          <w:sz w:val="24"/>
          <w:szCs w:val="24"/>
          <w:lang w:eastAsia="zh-CN"/>
        </w:rPr>
        <w:t xml:space="preserve">astrează igiena personală și curățenia la locul de muncă; </w:t>
      </w:r>
    </w:p>
    <w:p w:rsidR="006A5D12" w:rsidRDefault="006A5D12"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009F435E">
        <w:rPr>
          <w:rFonts w:ascii="Times New Roman" w:hAnsi="Times New Roman" w:cs="Times New Roman"/>
          <w:sz w:val="24"/>
          <w:szCs w:val="24"/>
        </w:rPr>
        <w:t>3</w:t>
      </w:r>
      <w:r>
        <w:rPr>
          <w:rFonts w:ascii="Times New Roman" w:hAnsi="Times New Roman" w:cs="Times New Roman"/>
          <w:sz w:val="24"/>
          <w:szCs w:val="24"/>
        </w:rPr>
        <w:t xml:space="preserve">. </w:t>
      </w:r>
      <w:r w:rsidR="009F435E">
        <w:rPr>
          <w:rFonts w:ascii="Times New Roman" w:eastAsia="SimSun" w:hAnsi="Times New Roman" w:cs="Times New Roman"/>
          <w:sz w:val="24"/>
          <w:szCs w:val="24"/>
          <w:lang w:eastAsia="zh-CN"/>
        </w:rPr>
        <w:t>R</w:t>
      </w:r>
      <w:r w:rsidR="007C7891" w:rsidRPr="00252597">
        <w:rPr>
          <w:rFonts w:ascii="Times New Roman" w:eastAsia="SimSun" w:hAnsi="Times New Roman" w:cs="Times New Roman"/>
          <w:sz w:val="24"/>
          <w:szCs w:val="24"/>
          <w:lang w:eastAsia="zh-CN"/>
        </w:rPr>
        <w:t xml:space="preserve">espectă programul de lucru; </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w:t>
      </w:r>
      <w:r w:rsidR="006A5D12">
        <w:rPr>
          <w:rFonts w:ascii="Times New Roman" w:hAnsi="Times New Roman" w:cs="Times New Roman"/>
          <w:sz w:val="24"/>
          <w:szCs w:val="24"/>
        </w:rPr>
        <w:t xml:space="preserve">. </w:t>
      </w:r>
      <w:r>
        <w:rPr>
          <w:rFonts w:ascii="Times New Roman" w:hAnsi="Times New Roman" w:cs="Times New Roman"/>
          <w:sz w:val="24"/>
          <w:szCs w:val="24"/>
        </w:rPr>
        <w:t>I</w:t>
      </w:r>
      <w:r w:rsidR="007C7891" w:rsidRPr="00252597">
        <w:rPr>
          <w:rFonts w:ascii="Times New Roman" w:eastAsia="SimSun" w:hAnsi="Times New Roman" w:cs="Times New Roman"/>
          <w:sz w:val="24"/>
          <w:szCs w:val="24"/>
          <w:lang w:eastAsia="zh-CN"/>
        </w:rPr>
        <w:t xml:space="preserve">i </w:t>
      </w:r>
      <w:proofErr w:type="gramStart"/>
      <w:r w:rsidR="007C7891" w:rsidRPr="00252597">
        <w:rPr>
          <w:rFonts w:ascii="Times New Roman" w:eastAsia="SimSun" w:hAnsi="Times New Roman" w:cs="Times New Roman"/>
          <w:sz w:val="24"/>
          <w:szCs w:val="24"/>
          <w:lang w:eastAsia="zh-CN"/>
        </w:rPr>
        <w:t>este</w:t>
      </w:r>
      <w:bookmarkStart w:id="0" w:name="_GoBack"/>
      <w:bookmarkEnd w:id="0"/>
      <w:proofErr w:type="gramEnd"/>
      <w:r w:rsidR="007C7891" w:rsidRPr="00252597">
        <w:rPr>
          <w:rFonts w:ascii="Times New Roman" w:eastAsia="SimSun" w:hAnsi="Times New Roman" w:cs="Times New Roman"/>
          <w:sz w:val="24"/>
          <w:szCs w:val="24"/>
          <w:lang w:eastAsia="zh-CN"/>
        </w:rPr>
        <w:t xml:space="preserve"> interzis sa scoata din unitate produsele din gestiune; </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35</w:t>
      </w:r>
      <w:r w:rsidR="006A5D12">
        <w:rPr>
          <w:rFonts w:ascii="Times New Roman" w:hAnsi="Times New Roman" w:cs="Times New Roman"/>
          <w:sz w:val="24"/>
          <w:szCs w:val="24"/>
        </w:rPr>
        <w:t xml:space="preserve">. </w:t>
      </w:r>
      <w:r>
        <w:rPr>
          <w:rFonts w:ascii="Times New Roman" w:hAnsi="Times New Roman" w:cs="Times New Roman"/>
          <w:sz w:val="24"/>
          <w:szCs w:val="24"/>
        </w:rPr>
        <w:t>E</w:t>
      </w:r>
      <w:r w:rsidR="0058436F">
        <w:rPr>
          <w:rFonts w:ascii="Times New Roman" w:hAnsi="Times New Roman" w:cs="Times New Roman"/>
          <w:sz w:val="24"/>
          <w:szCs w:val="24"/>
        </w:rPr>
        <w:t>ste direct</w:t>
      </w:r>
      <w:r w:rsidR="007C7891" w:rsidRPr="00252597">
        <w:rPr>
          <w:rFonts w:ascii="Times New Roman" w:hAnsi="Times New Roman" w:cs="Times New Roman"/>
          <w:sz w:val="24"/>
          <w:szCs w:val="24"/>
        </w:rPr>
        <w:t xml:space="preserve"> </w:t>
      </w:r>
      <w:proofErr w:type="gramStart"/>
      <w:r w:rsidR="007C7891" w:rsidRPr="00252597">
        <w:rPr>
          <w:rFonts w:ascii="Times New Roman" w:hAnsi="Times New Roman" w:cs="Times New Roman"/>
          <w:sz w:val="24"/>
          <w:szCs w:val="24"/>
        </w:rPr>
        <w:t>raspu</w:t>
      </w:r>
      <w:r w:rsidR="002860AF" w:rsidRPr="00252597">
        <w:rPr>
          <w:rFonts w:ascii="Times New Roman" w:hAnsi="Times New Roman" w:cs="Times New Roman"/>
          <w:sz w:val="24"/>
          <w:szCs w:val="24"/>
        </w:rPr>
        <w:t xml:space="preserve">nzator  </w:t>
      </w:r>
      <w:r w:rsidR="007C7891" w:rsidRPr="00252597">
        <w:rPr>
          <w:rFonts w:ascii="Times New Roman" w:hAnsi="Times New Roman" w:cs="Times New Roman"/>
          <w:sz w:val="24"/>
          <w:szCs w:val="24"/>
        </w:rPr>
        <w:t>in</w:t>
      </w:r>
      <w:proofErr w:type="gramEnd"/>
      <w:r w:rsidR="007C7891" w:rsidRPr="00252597">
        <w:rPr>
          <w:rFonts w:ascii="Times New Roman" w:hAnsi="Times New Roman" w:cs="Times New Roman"/>
          <w:sz w:val="24"/>
          <w:szCs w:val="24"/>
        </w:rPr>
        <w:t xml:space="preserve"> cazul  produ</w:t>
      </w:r>
      <w:r w:rsidR="00CA66C6" w:rsidRPr="00252597">
        <w:rPr>
          <w:rFonts w:ascii="Times New Roman" w:hAnsi="Times New Roman" w:cs="Times New Roman"/>
          <w:sz w:val="24"/>
          <w:szCs w:val="24"/>
        </w:rPr>
        <w:t>cerii  unor accidente ca urma</w:t>
      </w:r>
      <w:r w:rsidR="007C7891" w:rsidRPr="00252597">
        <w:rPr>
          <w:rFonts w:ascii="Times New Roman" w:hAnsi="Times New Roman" w:cs="Times New Roman"/>
          <w:sz w:val="24"/>
          <w:szCs w:val="24"/>
        </w:rPr>
        <w:t>re</w:t>
      </w:r>
      <w:r w:rsidR="00CA66C6" w:rsidRPr="00252597">
        <w:rPr>
          <w:rFonts w:ascii="Times New Roman" w:hAnsi="Times New Roman" w:cs="Times New Roman"/>
          <w:sz w:val="24"/>
          <w:szCs w:val="24"/>
        </w:rPr>
        <w:t xml:space="preserve"> </w:t>
      </w:r>
      <w:r w:rsidR="007C7891" w:rsidRPr="00252597">
        <w:rPr>
          <w:rFonts w:ascii="Times New Roman" w:hAnsi="Times New Roman" w:cs="Times New Roman"/>
          <w:sz w:val="24"/>
          <w:szCs w:val="24"/>
        </w:rPr>
        <w:t>a</w:t>
      </w:r>
      <w:r w:rsidR="00CA66C6" w:rsidRPr="00252597">
        <w:rPr>
          <w:rFonts w:ascii="Times New Roman" w:hAnsi="Times New Roman" w:cs="Times New Roman"/>
          <w:sz w:val="24"/>
          <w:szCs w:val="24"/>
        </w:rPr>
        <w:t xml:space="preserve"> actiuni volunta</w:t>
      </w:r>
      <w:r w:rsidR="002860AF" w:rsidRPr="00252597">
        <w:rPr>
          <w:rFonts w:ascii="Times New Roman" w:hAnsi="Times New Roman" w:cs="Times New Roman"/>
          <w:sz w:val="24"/>
          <w:szCs w:val="24"/>
        </w:rPr>
        <w:t>re</w:t>
      </w:r>
      <w:r w:rsidR="00252597">
        <w:rPr>
          <w:rFonts w:ascii="Times New Roman" w:hAnsi="Times New Roman" w:cs="Times New Roman"/>
          <w:sz w:val="24"/>
          <w:szCs w:val="24"/>
        </w:rPr>
        <w:t>;</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36</w:t>
      </w:r>
      <w:r w:rsidR="006A5D12">
        <w:rPr>
          <w:rFonts w:ascii="Times New Roman" w:hAnsi="Times New Roman" w:cs="Times New Roman"/>
          <w:sz w:val="24"/>
          <w:szCs w:val="24"/>
        </w:rPr>
        <w:t xml:space="preserve">. </w:t>
      </w:r>
      <w:r>
        <w:rPr>
          <w:rFonts w:ascii="Times New Roman" w:eastAsia="SimSun" w:hAnsi="Times New Roman" w:cs="Times New Roman"/>
          <w:sz w:val="24"/>
          <w:szCs w:val="24"/>
          <w:lang w:eastAsia="zh-CN"/>
        </w:rPr>
        <w:t>R</w:t>
      </w:r>
      <w:r w:rsidR="00CA66C6" w:rsidRPr="00252597">
        <w:rPr>
          <w:rFonts w:ascii="Times New Roman" w:hAnsi="Times New Roman" w:cs="Times New Roman"/>
          <w:sz w:val="24"/>
          <w:szCs w:val="24"/>
        </w:rPr>
        <w:t>especta prevederile Codului de conduita a personalului contract</w:t>
      </w:r>
      <w:r w:rsidR="002860AF" w:rsidRPr="00252597">
        <w:rPr>
          <w:rFonts w:ascii="Times New Roman" w:hAnsi="Times New Roman" w:cs="Times New Roman"/>
          <w:sz w:val="24"/>
          <w:szCs w:val="24"/>
        </w:rPr>
        <w:t>ual</w:t>
      </w:r>
      <w:r w:rsidR="00252597">
        <w:rPr>
          <w:rFonts w:ascii="Times New Roman" w:hAnsi="Times New Roman" w:cs="Times New Roman"/>
          <w:sz w:val="24"/>
          <w:szCs w:val="24"/>
        </w:rPr>
        <w:t>;</w:t>
      </w:r>
    </w:p>
    <w:p w:rsid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37</w:t>
      </w:r>
      <w:r w:rsidR="006A5D12">
        <w:rPr>
          <w:rFonts w:ascii="Times New Roman" w:hAnsi="Times New Roman" w:cs="Times New Roman"/>
          <w:sz w:val="24"/>
          <w:szCs w:val="24"/>
        </w:rPr>
        <w:t xml:space="preserve">. </w:t>
      </w:r>
      <w:r>
        <w:rPr>
          <w:rFonts w:ascii="Times New Roman" w:hAnsi="Times New Roman" w:cs="Times New Roman"/>
          <w:sz w:val="24"/>
          <w:szCs w:val="24"/>
        </w:rPr>
        <w:t>R</w:t>
      </w:r>
      <w:r w:rsidR="00CA66C6" w:rsidRPr="00252597">
        <w:rPr>
          <w:rFonts w:ascii="Times New Roman" w:hAnsi="Times New Roman" w:cs="Times New Roman"/>
          <w:sz w:val="24"/>
          <w:szCs w:val="24"/>
        </w:rPr>
        <w:t>espectă normele P.S.I.</w:t>
      </w:r>
      <w:r w:rsidR="00252597">
        <w:rPr>
          <w:rFonts w:ascii="Times New Roman" w:hAnsi="Times New Roman" w:cs="Times New Roman"/>
          <w:sz w:val="24"/>
          <w:szCs w:val="24"/>
        </w:rPr>
        <w:t>;</w:t>
      </w:r>
    </w:p>
    <w:p w:rsidR="00252597" w:rsidRPr="006A5D12" w:rsidRDefault="009F435E" w:rsidP="006A5D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38</w:t>
      </w:r>
      <w:r w:rsidR="006A5D12">
        <w:rPr>
          <w:rFonts w:ascii="Times New Roman" w:hAnsi="Times New Roman" w:cs="Times New Roman"/>
          <w:sz w:val="24"/>
          <w:szCs w:val="24"/>
        </w:rPr>
        <w:t xml:space="preserve">. </w:t>
      </w:r>
      <w:r>
        <w:rPr>
          <w:rFonts w:ascii="Times New Roman" w:eastAsia="Calibri" w:hAnsi="Times New Roman" w:cs="Times New Roman"/>
          <w:sz w:val="24"/>
          <w:szCs w:val="24"/>
          <w:lang w:val="it-IT"/>
        </w:rPr>
        <w:t>E</w:t>
      </w:r>
      <w:r w:rsidR="00252597" w:rsidRPr="003E221E">
        <w:rPr>
          <w:rFonts w:ascii="Times New Roman" w:eastAsia="Calibri" w:hAnsi="Times New Roman" w:cs="Times New Roman"/>
          <w:sz w:val="24"/>
          <w:szCs w:val="24"/>
          <w:lang w:val="it-IT"/>
        </w:rPr>
        <w:t xml:space="preserve">xecuta orice alte sarcini repartizate de catre </w:t>
      </w:r>
      <w:r w:rsidR="00252597" w:rsidRPr="003E221E">
        <w:rPr>
          <w:rFonts w:ascii="Times New Roman" w:eastAsia="Calibri" w:hAnsi="Times New Roman" w:cs="Times New Roman"/>
          <w:sz w:val="24"/>
          <w:szCs w:val="24"/>
          <w:lang w:val="es-ES"/>
        </w:rPr>
        <w:t xml:space="preserve">seful ierarhic, </w:t>
      </w:r>
      <w:r w:rsidR="00252597" w:rsidRPr="003E221E">
        <w:rPr>
          <w:rFonts w:ascii="Times New Roman" w:eastAsia="Calibri" w:hAnsi="Times New Roman" w:cs="Times New Roman"/>
          <w:sz w:val="24"/>
          <w:szCs w:val="24"/>
          <w:lang w:val="it-IT"/>
        </w:rPr>
        <w:t>in conformitate cu domeniul de competenta si in limitele respectarii temeiului legal.</w:t>
      </w:r>
    </w:p>
    <w:p w:rsidR="0025097D" w:rsidRPr="008F76DD" w:rsidRDefault="00252597" w:rsidP="006A5D12">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D. Sfera relationala a titularului postului</w:t>
      </w:r>
      <w:r w:rsidR="0025097D" w:rsidRPr="008F76DD">
        <w:rPr>
          <w:rFonts w:ascii="Times New Roman" w:hAnsi="Times New Roman" w:cs="Times New Roman"/>
          <w:sz w:val="23"/>
          <w:szCs w:val="23"/>
        </w:rPr>
        <w:br/>
        <w:t>   1. Sfera relationala interna:</w:t>
      </w:r>
      <w:r w:rsidR="00CA66C6" w:rsidRPr="008F76DD">
        <w:rPr>
          <w:rFonts w:ascii="Times New Roman" w:hAnsi="Times New Roman" w:cs="Times New Roman"/>
          <w:sz w:val="23"/>
          <w:szCs w:val="23"/>
        </w:rPr>
        <w:t xml:space="preserve"> </w:t>
      </w:r>
      <w:r w:rsidR="0025097D" w:rsidRPr="008F76DD">
        <w:rPr>
          <w:rFonts w:ascii="Times New Roman" w:hAnsi="Times New Roman" w:cs="Times New Roman"/>
          <w:sz w:val="23"/>
          <w:szCs w:val="23"/>
        </w:rPr>
        <w:br/>
        <w:t xml:space="preserve">   a) Relatii ierarhice: </w:t>
      </w:r>
    </w:p>
    <w:p w:rsidR="00CA66C6" w:rsidRDefault="0025097D" w:rsidP="006A5D12">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w:t>
      </w:r>
      <w:r w:rsidR="00346528">
        <w:rPr>
          <w:rFonts w:ascii="Times New Roman" w:hAnsi="Times New Roman" w:cs="Times New Roman"/>
          <w:sz w:val="23"/>
          <w:szCs w:val="23"/>
        </w:rPr>
        <w:t>-</w:t>
      </w:r>
      <w:r w:rsidRPr="008F76DD">
        <w:rPr>
          <w:rFonts w:ascii="Times New Roman" w:hAnsi="Times New Roman" w:cs="Times New Roman"/>
          <w:sz w:val="23"/>
          <w:szCs w:val="23"/>
        </w:rPr>
        <w:t> </w:t>
      </w:r>
      <w:proofErr w:type="gramStart"/>
      <w:r w:rsidRPr="008F76DD">
        <w:rPr>
          <w:rFonts w:ascii="Times New Roman" w:hAnsi="Times New Roman" w:cs="Times New Roman"/>
          <w:sz w:val="23"/>
          <w:szCs w:val="23"/>
        </w:rPr>
        <w:t>subordonat</w:t>
      </w:r>
      <w:proofErr w:type="gramEnd"/>
      <w:r w:rsidRPr="008F76DD">
        <w:rPr>
          <w:rFonts w:ascii="Times New Roman" w:hAnsi="Times New Roman" w:cs="Times New Roman"/>
          <w:sz w:val="23"/>
          <w:szCs w:val="23"/>
        </w:rPr>
        <w:t xml:space="preserve"> fata de</w:t>
      </w:r>
      <w:r w:rsidR="00CA66C6">
        <w:rPr>
          <w:rFonts w:ascii="Times New Roman" w:hAnsi="Times New Roman" w:cs="Times New Roman"/>
          <w:sz w:val="23"/>
          <w:szCs w:val="23"/>
        </w:rPr>
        <w:t>: Primarul comunei Dobrosloveni</w:t>
      </w:r>
    </w:p>
    <w:p w:rsidR="00CA66C6" w:rsidRDefault="0025097D" w:rsidP="006A5D12">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w:t>
      </w:r>
      <w:r w:rsidR="00346528">
        <w:rPr>
          <w:rFonts w:ascii="Times New Roman" w:hAnsi="Times New Roman" w:cs="Times New Roman"/>
          <w:sz w:val="23"/>
          <w:szCs w:val="23"/>
        </w:rPr>
        <w:t>-</w:t>
      </w:r>
      <w:r w:rsidRPr="008F76DD">
        <w:rPr>
          <w:rFonts w:ascii="Times New Roman" w:hAnsi="Times New Roman" w:cs="Times New Roman"/>
          <w:sz w:val="23"/>
          <w:szCs w:val="23"/>
        </w:rPr>
        <w:t> </w:t>
      </w:r>
      <w:proofErr w:type="gramStart"/>
      <w:r w:rsidRPr="008F76DD">
        <w:rPr>
          <w:rFonts w:ascii="Times New Roman" w:hAnsi="Times New Roman" w:cs="Times New Roman"/>
          <w:sz w:val="23"/>
          <w:szCs w:val="23"/>
        </w:rPr>
        <w:t>superior</w:t>
      </w:r>
      <w:proofErr w:type="gramEnd"/>
      <w:r w:rsidRPr="008F76DD">
        <w:rPr>
          <w:rFonts w:ascii="Times New Roman" w:hAnsi="Times New Roman" w:cs="Times New Roman"/>
          <w:sz w:val="23"/>
          <w:szCs w:val="23"/>
        </w:rPr>
        <w:t xml:space="preserve"> pentru:</w:t>
      </w:r>
      <w:r w:rsidR="00CA66C6">
        <w:rPr>
          <w:rFonts w:ascii="Times New Roman" w:hAnsi="Times New Roman" w:cs="Times New Roman"/>
          <w:sz w:val="23"/>
          <w:szCs w:val="23"/>
        </w:rPr>
        <w:t xml:space="preserve"> -</w:t>
      </w:r>
    </w:p>
    <w:p w:rsidR="00CA66C6" w:rsidRDefault="0025097D" w:rsidP="006A5D12">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b) Relatii functionale:</w:t>
      </w:r>
      <w:r w:rsidR="00CA66C6">
        <w:rPr>
          <w:rFonts w:ascii="Times New Roman" w:hAnsi="Times New Roman" w:cs="Times New Roman"/>
          <w:sz w:val="23"/>
          <w:szCs w:val="23"/>
        </w:rPr>
        <w:t xml:space="preserve"> cu angajatii din cadrul aparatului de specialitate al primarului comunei Dobrosloveni</w:t>
      </w:r>
      <w:r w:rsidRPr="008F76DD">
        <w:rPr>
          <w:rFonts w:ascii="Times New Roman" w:hAnsi="Times New Roman" w:cs="Times New Roman"/>
          <w:sz w:val="23"/>
          <w:szCs w:val="23"/>
        </w:rPr>
        <w:br/>
        <w:t>   c) Relatii de control:</w:t>
      </w:r>
      <w:r w:rsidR="00CA66C6">
        <w:rPr>
          <w:rFonts w:ascii="Times New Roman" w:hAnsi="Times New Roman" w:cs="Times New Roman"/>
          <w:sz w:val="23"/>
          <w:szCs w:val="23"/>
        </w:rPr>
        <w:t xml:space="preserve"> -</w:t>
      </w:r>
    </w:p>
    <w:p w:rsidR="0025097D" w:rsidRPr="008F76DD"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d) Relatii de reprezentare:</w:t>
      </w:r>
      <w:r w:rsidR="00CA66C6">
        <w:rPr>
          <w:rFonts w:ascii="Times New Roman" w:hAnsi="Times New Roman" w:cs="Times New Roman"/>
          <w:sz w:val="23"/>
          <w:szCs w:val="23"/>
        </w:rPr>
        <w:t xml:space="preserve"> Nu </w:t>
      </w:r>
      <w:proofErr w:type="gramStart"/>
      <w:r w:rsidR="00CA66C6">
        <w:rPr>
          <w:rFonts w:ascii="Times New Roman" w:hAnsi="Times New Roman" w:cs="Times New Roman"/>
          <w:sz w:val="23"/>
          <w:szCs w:val="23"/>
        </w:rPr>
        <w:t>este</w:t>
      </w:r>
      <w:proofErr w:type="gramEnd"/>
      <w:r w:rsidR="00CA66C6">
        <w:rPr>
          <w:rFonts w:ascii="Times New Roman" w:hAnsi="Times New Roman" w:cs="Times New Roman"/>
          <w:sz w:val="23"/>
          <w:szCs w:val="23"/>
        </w:rPr>
        <w:t xml:space="preserve"> cazul</w:t>
      </w:r>
    </w:p>
    <w:p w:rsidR="0025097D" w:rsidRPr="008F76DD"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2. Sfera relationala externa:</w:t>
      </w:r>
      <w:r w:rsidRPr="008F76DD">
        <w:rPr>
          <w:rFonts w:ascii="Times New Roman" w:hAnsi="Times New Roman" w:cs="Times New Roman"/>
          <w:sz w:val="23"/>
          <w:szCs w:val="23"/>
        </w:rPr>
        <w:br/>
        <w:t>   a) cu autoritati si institutii publice:</w:t>
      </w:r>
      <w:r w:rsidR="00CA66C6" w:rsidRPr="00CA66C6">
        <w:t xml:space="preserve"> </w:t>
      </w:r>
      <w:r w:rsidR="00CA66C6" w:rsidRPr="00CA66C6">
        <w:rPr>
          <w:rFonts w:ascii="Times New Roman" w:hAnsi="Times New Roman" w:cs="Times New Roman"/>
          <w:sz w:val="23"/>
          <w:szCs w:val="23"/>
        </w:rPr>
        <w:t xml:space="preserve">Nu </w:t>
      </w:r>
      <w:proofErr w:type="gramStart"/>
      <w:r w:rsidR="00CA66C6" w:rsidRPr="00CA66C6">
        <w:rPr>
          <w:rFonts w:ascii="Times New Roman" w:hAnsi="Times New Roman" w:cs="Times New Roman"/>
          <w:sz w:val="23"/>
          <w:szCs w:val="23"/>
        </w:rPr>
        <w:t>este</w:t>
      </w:r>
      <w:proofErr w:type="gramEnd"/>
      <w:r w:rsidR="00CA66C6" w:rsidRPr="00CA66C6">
        <w:rPr>
          <w:rFonts w:ascii="Times New Roman" w:hAnsi="Times New Roman" w:cs="Times New Roman"/>
          <w:sz w:val="23"/>
          <w:szCs w:val="23"/>
        </w:rPr>
        <w:t xml:space="preserve"> cazul</w:t>
      </w:r>
      <w:r w:rsidRPr="008F76DD">
        <w:rPr>
          <w:rFonts w:ascii="Times New Roman" w:hAnsi="Times New Roman" w:cs="Times New Roman"/>
          <w:sz w:val="23"/>
          <w:szCs w:val="23"/>
        </w:rPr>
        <w:br/>
        <w:t>   b) cu organizatii internationale:</w:t>
      </w:r>
      <w:r w:rsidR="00CA66C6" w:rsidRPr="00CA66C6">
        <w:t xml:space="preserve"> </w:t>
      </w:r>
      <w:r w:rsidR="00CA66C6" w:rsidRPr="00CA66C6">
        <w:rPr>
          <w:rFonts w:ascii="Times New Roman" w:hAnsi="Times New Roman" w:cs="Times New Roman"/>
          <w:sz w:val="23"/>
          <w:szCs w:val="23"/>
        </w:rPr>
        <w:t>Nu este cazul</w:t>
      </w:r>
      <w:r w:rsidRPr="008F76DD">
        <w:rPr>
          <w:rFonts w:ascii="Times New Roman" w:hAnsi="Times New Roman" w:cs="Times New Roman"/>
          <w:sz w:val="23"/>
          <w:szCs w:val="23"/>
        </w:rPr>
        <w:br/>
        <w:t>   c</w:t>
      </w:r>
      <w:r w:rsidR="00225818" w:rsidRPr="008F76DD">
        <w:rPr>
          <w:rFonts w:ascii="Times New Roman" w:hAnsi="Times New Roman" w:cs="Times New Roman"/>
          <w:sz w:val="23"/>
          <w:szCs w:val="23"/>
        </w:rPr>
        <w:t>) cu persoane juridice private:</w:t>
      </w:r>
      <w:r w:rsidR="00CA66C6" w:rsidRPr="00CA66C6">
        <w:t xml:space="preserve"> </w:t>
      </w:r>
      <w:r w:rsidR="00CA66C6" w:rsidRPr="00CA66C6">
        <w:rPr>
          <w:rFonts w:ascii="Times New Roman" w:hAnsi="Times New Roman" w:cs="Times New Roman"/>
          <w:sz w:val="23"/>
          <w:szCs w:val="23"/>
        </w:rPr>
        <w:t>Nu este cazul</w:t>
      </w:r>
    </w:p>
    <w:p w:rsidR="00346528"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3. Delegarea de atributii si competenta:</w:t>
      </w:r>
      <w:r w:rsidR="00346528">
        <w:rPr>
          <w:rFonts w:ascii="Times New Roman" w:hAnsi="Times New Roman" w:cs="Times New Roman"/>
          <w:sz w:val="23"/>
          <w:szCs w:val="23"/>
        </w:rPr>
        <w:t xml:space="preserve"> -</w:t>
      </w:r>
      <w:r w:rsidRPr="008F76DD">
        <w:rPr>
          <w:rFonts w:ascii="Times New Roman" w:hAnsi="Times New Roman" w:cs="Times New Roman"/>
          <w:sz w:val="23"/>
          <w:szCs w:val="23"/>
        </w:rPr>
        <w:br/>
        <w:t>   E. Intocmit de:</w:t>
      </w:r>
      <w:r w:rsidR="00346528">
        <w:rPr>
          <w:rFonts w:ascii="Times New Roman" w:hAnsi="Times New Roman" w:cs="Times New Roman"/>
          <w:sz w:val="23"/>
          <w:szCs w:val="23"/>
        </w:rPr>
        <w:t xml:space="preserve"> </w:t>
      </w:r>
      <w:r w:rsidRPr="008F76DD">
        <w:rPr>
          <w:rFonts w:ascii="Times New Roman" w:hAnsi="Times New Roman" w:cs="Times New Roman"/>
          <w:sz w:val="23"/>
          <w:szCs w:val="23"/>
        </w:rPr>
        <w:br/>
        <w:t>   1. Numele si prenumele:</w:t>
      </w:r>
      <w:r w:rsidR="00346528">
        <w:rPr>
          <w:rFonts w:ascii="Times New Roman" w:hAnsi="Times New Roman" w:cs="Times New Roman"/>
          <w:sz w:val="23"/>
          <w:szCs w:val="23"/>
        </w:rPr>
        <w:t xml:space="preserve"> Cioroianu Ionel</w:t>
      </w:r>
    </w:p>
    <w:p w:rsidR="00346528"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2. Functia de conducere</w:t>
      </w:r>
      <w:r w:rsidR="00346528">
        <w:rPr>
          <w:rFonts w:ascii="Times New Roman" w:hAnsi="Times New Roman" w:cs="Times New Roman"/>
          <w:sz w:val="23"/>
          <w:szCs w:val="23"/>
        </w:rPr>
        <w:t>:</w:t>
      </w:r>
      <w:r w:rsidR="00346528" w:rsidRPr="00346528">
        <w:t xml:space="preserve"> </w:t>
      </w:r>
      <w:r w:rsidR="00346528">
        <w:rPr>
          <w:rFonts w:ascii="Times New Roman" w:hAnsi="Times New Roman" w:cs="Times New Roman"/>
          <w:sz w:val="23"/>
          <w:szCs w:val="23"/>
        </w:rPr>
        <w:t>Secretar</w:t>
      </w:r>
      <w:r w:rsidR="00346528" w:rsidRPr="00346528">
        <w:rPr>
          <w:rFonts w:ascii="Times New Roman" w:hAnsi="Times New Roman" w:cs="Times New Roman"/>
          <w:sz w:val="23"/>
          <w:szCs w:val="23"/>
        </w:rPr>
        <w:t xml:space="preserve"> general al comunei Dobrosloveni</w:t>
      </w:r>
      <w:r w:rsidRPr="008F76DD">
        <w:rPr>
          <w:rFonts w:ascii="Times New Roman" w:hAnsi="Times New Roman" w:cs="Times New Roman"/>
          <w:sz w:val="23"/>
          <w:szCs w:val="23"/>
        </w:rPr>
        <w:t xml:space="preserve">   </w:t>
      </w:r>
    </w:p>
    <w:p w:rsidR="00225818" w:rsidRPr="008F76DD" w:rsidRDefault="00346528" w:rsidP="00252597">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25097D" w:rsidRPr="008F76DD">
        <w:rPr>
          <w:rFonts w:ascii="Times New Roman" w:hAnsi="Times New Roman" w:cs="Times New Roman"/>
          <w:sz w:val="23"/>
          <w:szCs w:val="23"/>
        </w:rPr>
        <w:t xml:space="preserve">3. Semnatura </w:t>
      </w:r>
      <w:r w:rsidR="00225818" w:rsidRPr="008F76DD">
        <w:rPr>
          <w:rFonts w:ascii="Times New Roman" w:hAnsi="Times New Roman" w:cs="Times New Roman"/>
          <w:sz w:val="23"/>
          <w:szCs w:val="23"/>
        </w:rPr>
        <w:t>_________________</w:t>
      </w:r>
    </w:p>
    <w:p w:rsidR="008F76DD" w:rsidRPr="008F76DD"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4. Data intocmirii </w:t>
      </w:r>
      <w:r w:rsidR="00016CBD">
        <w:rPr>
          <w:rFonts w:ascii="Times New Roman" w:hAnsi="Times New Roman" w:cs="Times New Roman"/>
          <w:sz w:val="23"/>
          <w:szCs w:val="23"/>
        </w:rPr>
        <w:t>__________</w:t>
      </w:r>
      <w:r w:rsidR="00027FA7">
        <w:rPr>
          <w:rFonts w:ascii="Times New Roman" w:hAnsi="Times New Roman" w:cs="Times New Roman"/>
          <w:sz w:val="23"/>
          <w:szCs w:val="23"/>
        </w:rPr>
        <w:t>.2023</w:t>
      </w:r>
    </w:p>
    <w:p w:rsidR="00027FA7"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F. Luat la cunostinta de catre ocupantul postului</w:t>
      </w:r>
      <w:r w:rsidRPr="008F76DD">
        <w:rPr>
          <w:rFonts w:ascii="Times New Roman" w:hAnsi="Times New Roman" w:cs="Times New Roman"/>
          <w:sz w:val="23"/>
          <w:szCs w:val="23"/>
        </w:rPr>
        <w:br/>
        <w:t>   1. Numele si prenumele:</w:t>
      </w:r>
      <w:r w:rsidR="00346528">
        <w:rPr>
          <w:rFonts w:ascii="Times New Roman" w:hAnsi="Times New Roman" w:cs="Times New Roman"/>
          <w:sz w:val="23"/>
          <w:szCs w:val="23"/>
        </w:rPr>
        <w:t xml:space="preserve"> </w:t>
      </w:r>
      <w:r w:rsidR="00016CBD">
        <w:rPr>
          <w:rFonts w:ascii="Times New Roman" w:hAnsi="Times New Roman" w:cs="Times New Roman"/>
          <w:sz w:val="23"/>
          <w:szCs w:val="23"/>
        </w:rPr>
        <w:t>__________</w:t>
      </w:r>
    </w:p>
    <w:p w:rsidR="008F76DD" w:rsidRPr="008F76DD" w:rsidRDefault="0025097D" w:rsidP="00252597">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2. </w:t>
      </w:r>
      <w:r w:rsidR="008F76DD" w:rsidRPr="008F76DD">
        <w:rPr>
          <w:rFonts w:ascii="Times New Roman" w:hAnsi="Times New Roman" w:cs="Times New Roman"/>
          <w:sz w:val="23"/>
          <w:szCs w:val="23"/>
        </w:rPr>
        <w:t>Semnatura _________________</w:t>
      </w:r>
    </w:p>
    <w:p w:rsidR="008F76DD" w:rsidRPr="008F76DD"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3. Data </w:t>
      </w:r>
      <w:r w:rsidR="00016CBD">
        <w:rPr>
          <w:rFonts w:ascii="Times New Roman" w:hAnsi="Times New Roman" w:cs="Times New Roman"/>
          <w:sz w:val="23"/>
          <w:szCs w:val="23"/>
        </w:rPr>
        <w:t>_______________</w:t>
      </w:r>
    </w:p>
    <w:p w:rsidR="00346528"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G. Contrasemneaza:</w:t>
      </w:r>
      <w:r w:rsidRPr="008F76DD">
        <w:rPr>
          <w:rFonts w:ascii="Times New Roman" w:hAnsi="Times New Roman" w:cs="Times New Roman"/>
          <w:sz w:val="23"/>
          <w:szCs w:val="23"/>
        </w:rPr>
        <w:br/>
        <w:t>   1. Numele si prenumele</w:t>
      </w:r>
      <w:r w:rsidR="00346528">
        <w:rPr>
          <w:rFonts w:ascii="Times New Roman" w:hAnsi="Times New Roman" w:cs="Times New Roman"/>
          <w:sz w:val="23"/>
          <w:szCs w:val="23"/>
        </w:rPr>
        <w:t>: Tudorascu Gheorghe</w:t>
      </w:r>
    </w:p>
    <w:p w:rsidR="008F76DD" w:rsidRPr="008F76DD"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2. Functia:</w:t>
      </w:r>
      <w:r w:rsidR="00346528">
        <w:rPr>
          <w:rFonts w:ascii="Times New Roman" w:hAnsi="Times New Roman" w:cs="Times New Roman"/>
          <w:sz w:val="23"/>
          <w:szCs w:val="23"/>
        </w:rPr>
        <w:t xml:space="preserve"> Primar</w:t>
      </w:r>
      <w:r w:rsidRPr="008F76DD">
        <w:rPr>
          <w:rFonts w:ascii="Times New Roman" w:hAnsi="Times New Roman" w:cs="Times New Roman"/>
          <w:sz w:val="23"/>
          <w:szCs w:val="23"/>
        </w:rPr>
        <w:br/>
        <w:t xml:space="preserve">   3. Semnatura </w:t>
      </w:r>
      <w:r w:rsidR="008F76DD" w:rsidRPr="008F76DD">
        <w:rPr>
          <w:rFonts w:ascii="Times New Roman" w:hAnsi="Times New Roman" w:cs="Times New Roman"/>
          <w:sz w:val="23"/>
          <w:szCs w:val="23"/>
        </w:rPr>
        <w:t>_______________</w:t>
      </w:r>
    </w:p>
    <w:p w:rsidR="008F76DD" w:rsidRPr="008F76DD" w:rsidRDefault="0025097D" w:rsidP="008F76DD">
      <w:pPr>
        <w:spacing w:after="0" w:line="240" w:lineRule="auto"/>
        <w:rPr>
          <w:rFonts w:ascii="Times New Roman" w:hAnsi="Times New Roman" w:cs="Times New Roman"/>
          <w:sz w:val="23"/>
          <w:szCs w:val="23"/>
        </w:rPr>
      </w:pPr>
      <w:r w:rsidRPr="008F76DD">
        <w:rPr>
          <w:rFonts w:ascii="Times New Roman" w:hAnsi="Times New Roman" w:cs="Times New Roman"/>
          <w:sz w:val="23"/>
          <w:szCs w:val="23"/>
        </w:rPr>
        <w:t xml:space="preserve">   4. Data </w:t>
      </w:r>
      <w:r w:rsidR="00016CBD">
        <w:rPr>
          <w:rFonts w:ascii="Times New Roman" w:hAnsi="Times New Roman" w:cs="Times New Roman"/>
          <w:sz w:val="23"/>
          <w:szCs w:val="23"/>
        </w:rPr>
        <w:t>___________</w:t>
      </w:r>
      <w:r w:rsidR="00027FA7">
        <w:rPr>
          <w:rFonts w:ascii="Times New Roman" w:hAnsi="Times New Roman" w:cs="Times New Roman"/>
          <w:sz w:val="23"/>
          <w:szCs w:val="23"/>
        </w:rPr>
        <w:t>2023</w:t>
      </w:r>
    </w:p>
    <w:p w:rsidR="008F76DD" w:rsidRDefault="008F76DD" w:rsidP="008F76DD">
      <w:pPr>
        <w:spacing w:after="0" w:line="240" w:lineRule="auto"/>
        <w:rPr>
          <w:rFonts w:ascii="Times New Roman" w:hAnsi="Times New Roman" w:cs="Times New Roman"/>
          <w:sz w:val="24"/>
          <w:szCs w:val="24"/>
        </w:rPr>
      </w:pPr>
    </w:p>
    <w:p w:rsidR="0025097D" w:rsidRPr="0025097D" w:rsidRDefault="0025097D" w:rsidP="0025097D">
      <w:pPr>
        <w:rPr>
          <w:rFonts w:ascii="Times New Roman" w:hAnsi="Times New Roman" w:cs="Times New Roman"/>
          <w:sz w:val="24"/>
          <w:szCs w:val="24"/>
        </w:rPr>
      </w:pPr>
    </w:p>
    <w:p w:rsidR="0025097D" w:rsidRPr="0025097D" w:rsidRDefault="0025097D" w:rsidP="0025097D">
      <w:pPr>
        <w:rPr>
          <w:rFonts w:ascii="Times New Roman" w:hAnsi="Times New Roman" w:cs="Times New Roman"/>
          <w:sz w:val="24"/>
          <w:szCs w:val="24"/>
        </w:rPr>
      </w:pPr>
    </w:p>
    <w:p w:rsidR="0025097D" w:rsidRPr="0025097D" w:rsidRDefault="0025097D" w:rsidP="0025097D">
      <w:pPr>
        <w:rPr>
          <w:rFonts w:ascii="Times New Roman" w:hAnsi="Times New Roman" w:cs="Times New Roman"/>
          <w:sz w:val="24"/>
          <w:szCs w:val="24"/>
        </w:rPr>
      </w:pPr>
    </w:p>
    <w:p w:rsidR="0025097D" w:rsidRPr="0025097D" w:rsidRDefault="0025097D" w:rsidP="0025097D">
      <w:pPr>
        <w:rPr>
          <w:rFonts w:ascii="Times New Roman" w:hAnsi="Times New Roman" w:cs="Times New Roman"/>
          <w:sz w:val="24"/>
          <w:szCs w:val="24"/>
        </w:rPr>
      </w:pPr>
    </w:p>
    <w:p w:rsidR="00B40DDB" w:rsidRPr="0025097D" w:rsidRDefault="0025097D" w:rsidP="0025097D">
      <w:pPr>
        <w:rPr>
          <w:rFonts w:ascii="Times New Roman" w:hAnsi="Times New Roman" w:cs="Times New Roman"/>
          <w:sz w:val="24"/>
          <w:szCs w:val="24"/>
        </w:rPr>
      </w:pPr>
      <w:r w:rsidRPr="0025097D">
        <w:rPr>
          <w:rFonts w:ascii="Times New Roman" w:hAnsi="Times New Roman" w:cs="Times New Roman"/>
          <w:sz w:val="24"/>
          <w:szCs w:val="24"/>
        </w:rPr>
        <w:t> </w:t>
      </w:r>
    </w:p>
    <w:sectPr w:rsidR="00B40DDB" w:rsidRPr="0025097D" w:rsidSect="00031A50">
      <w:pgSz w:w="12240" w:h="15840"/>
      <w:pgMar w:top="567" w:right="61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6"/>
      <w:numFmt w:val="decimal"/>
      <w:lvlText w:val="%1."/>
      <w:lvlJc w:val="left"/>
      <w:pPr>
        <w:ind w:left="528" w:hanging="225"/>
      </w:pPr>
      <w:rPr>
        <w:rFonts w:ascii="Times New Roman" w:hAnsi="Times New Roman" w:cs="Times New Roman"/>
        <w:b w:val="0"/>
        <w:bCs w:val="0"/>
        <w:sz w:val="22"/>
        <w:szCs w:val="22"/>
      </w:rPr>
    </w:lvl>
    <w:lvl w:ilvl="1">
      <w:start w:val="1"/>
      <w:numFmt w:val="decimal"/>
      <w:lvlText w:val="%1.%2."/>
      <w:lvlJc w:val="left"/>
      <w:pPr>
        <w:ind w:left="695" w:hanging="392"/>
      </w:pPr>
      <w:rPr>
        <w:rFonts w:ascii="Arial" w:hAnsi="Arial" w:cs="Arial"/>
        <w:b w:val="0"/>
        <w:bCs w:val="0"/>
        <w:w w:val="97"/>
        <w:sz w:val="20"/>
        <w:szCs w:val="20"/>
      </w:rPr>
    </w:lvl>
    <w:lvl w:ilvl="2">
      <w:numFmt w:val="bullet"/>
      <w:lvlText w:val="•"/>
      <w:lvlJc w:val="left"/>
      <w:pPr>
        <w:ind w:left="1745" w:hanging="392"/>
      </w:pPr>
    </w:lvl>
    <w:lvl w:ilvl="3">
      <w:numFmt w:val="bullet"/>
      <w:lvlText w:val="•"/>
      <w:lvlJc w:val="left"/>
      <w:pPr>
        <w:ind w:left="2795" w:hanging="392"/>
      </w:pPr>
    </w:lvl>
    <w:lvl w:ilvl="4">
      <w:numFmt w:val="bullet"/>
      <w:lvlText w:val="•"/>
      <w:lvlJc w:val="left"/>
      <w:pPr>
        <w:ind w:left="3845" w:hanging="392"/>
      </w:pPr>
    </w:lvl>
    <w:lvl w:ilvl="5">
      <w:numFmt w:val="bullet"/>
      <w:lvlText w:val="•"/>
      <w:lvlJc w:val="left"/>
      <w:pPr>
        <w:ind w:left="4895" w:hanging="392"/>
      </w:pPr>
    </w:lvl>
    <w:lvl w:ilvl="6">
      <w:numFmt w:val="bullet"/>
      <w:lvlText w:val="•"/>
      <w:lvlJc w:val="left"/>
      <w:pPr>
        <w:ind w:left="5945" w:hanging="392"/>
      </w:pPr>
    </w:lvl>
    <w:lvl w:ilvl="7">
      <w:numFmt w:val="bullet"/>
      <w:lvlText w:val="•"/>
      <w:lvlJc w:val="left"/>
      <w:pPr>
        <w:ind w:left="6996" w:hanging="392"/>
      </w:pPr>
    </w:lvl>
    <w:lvl w:ilvl="8">
      <w:numFmt w:val="bullet"/>
      <w:lvlText w:val="•"/>
      <w:lvlJc w:val="left"/>
      <w:pPr>
        <w:ind w:left="8046" w:hanging="392"/>
      </w:pPr>
    </w:lvl>
  </w:abstractNum>
  <w:abstractNum w:abstractNumId="1">
    <w:nsid w:val="00000403"/>
    <w:multiLevelType w:val="multilevel"/>
    <w:tmpl w:val="00000886"/>
    <w:lvl w:ilvl="0">
      <w:start w:val="2"/>
      <w:numFmt w:val="upperLetter"/>
      <w:lvlText w:val="%1."/>
      <w:lvlJc w:val="left"/>
      <w:pPr>
        <w:ind w:left="552" w:hanging="263"/>
      </w:pPr>
      <w:rPr>
        <w:rFonts w:ascii="Arial" w:hAnsi="Arial" w:cs="Arial"/>
        <w:b w:val="0"/>
        <w:bCs w:val="0"/>
        <w:w w:val="107"/>
        <w:sz w:val="21"/>
        <w:szCs w:val="21"/>
      </w:rPr>
    </w:lvl>
    <w:lvl w:ilvl="1">
      <w:start w:val="1"/>
      <w:numFmt w:val="decimal"/>
      <w:lvlText w:val="%2."/>
      <w:lvlJc w:val="left"/>
      <w:pPr>
        <w:ind w:left="533" w:hanging="211"/>
      </w:pPr>
      <w:rPr>
        <w:rFonts w:ascii="Arial" w:hAnsi="Arial" w:cs="Arial"/>
        <w:b w:val="0"/>
        <w:bCs w:val="0"/>
        <w:w w:val="98"/>
        <w:sz w:val="20"/>
        <w:szCs w:val="20"/>
      </w:rPr>
    </w:lvl>
    <w:lvl w:ilvl="2">
      <w:numFmt w:val="bullet"/>
      <w:lvlText w:val="•"/>
      <w:lvlJc w:val="left"/>
      <w:pPr>
        <w:ind w:left="652" w:hanging="211"/>
      </w:pPr>
    </w:lvl>
    <w:lvl w:ilvl="3">
      <w:numFmt w:val="bullet"/>
      <w:lvlText w:val="•"/>
      <w:lvlJc w:val="left"/>
      <w:pPr>
        <w:ind w:left="1839" w:hanging="211"/>
      </w:pPr>
    </w:lvl>
    <w:lvl w:ilvl="4">
      <w:numFmt w:val="bullet"/>
      <w:lvlText w:val="•"/>
      <w:lvlJc w:val="left"/>
      <w:pPr>
        <w:ind w:left="3025" w:hanging="211"/>
      </w:pPr>
    </w:lvl>
    <w:lvl w:ilvl="5">
      <w:numFmt w:val="bullet"/>
      <w:lvlText w:val="•"/>
      <w:lvlJc w:val="left"/>
      <w:pPr>
        <w:ind w:left="4212" w:hanging="211"/>
      </w:pPr>
    </w:lvl>
    <w:lvl w:ilvl="6">
      <w:numFmt w:val="bullet"/>
      <w:lvlText w:val="•"/>
      <w:lvlJc w:val="left"/>
      <w:pPr>
        <w:ind w:left="5399" w:hanging="211"/>
      </w:pPr>
    </w:lvl>
    <w:lvl w:ilvl="7">
      <w:numFmt w:val="bullet"/>
      <w:lvlText w:val="•"/>
      <w:lvlJc w:val="left"/>
      <w:pPr>
        <w:ind w:left="6586" w:hanging="211"/>
      </w:pPr>
    </w:lvl>
    <w:lvl w:ilvl="8">
      <w:numFmt w:val="bullet"/>
      <w:lvlText w:val="•"/>
      <w:lvlJc w:val="left"/>
      <w:pPr>
        <w:ind w:left="7772" w:hanging="211"/>
      </w:pPr>
    </w:lvl>
  </w:abstractNum>
  <w:abstractNum w:abstractNumId="2">
    <w:nsid w:val="00000404"/>
    <w:multiLevelType w:val="multilevel"/>
    <w:tmpl w:val="EF9267E2"/>
    <w:lvl w:ilvl="0">
      <w:start w:val="1"/>
      <w:numFmt w:val="decimal"/>
      <w:lvlText w:val="%1."/>
      <w:lvlJc w:val="left"/>
      <w:pPr>
        <w:ind w:left="149" w:hanging="140"/>
      </w:pPr>
      <w:rPr>
        <w:b w:val="0"/>
        <w:bCs w:val="0"/>
        <w:sz w:val="23"/>
        <w:szCs w:val="23"/>
      </w:rPr>
    </w:lvl>
    <w:lvl w:ilvl="1">
      <w:numFmt w:val="bullet"/>
      <w:lvlText w:val="•"/>
      <w:lvlJc w:val="left"/>
      <w:pPr>
        <w:ind w:left="1090" w:hanging="140"/>
      </w:pPr>
    </w:lvl>
    <w:lvl w:ilvl="2">
      <w:numFmt w:val="bullet"/>
      <w:lvlText w:val="•"/>
      <w:lvlJc w:val="left"/>
      <w:pPr>
        <w:ind w:left="2031" w:hanging="140"/>
      </w:pPr>
    </w:lvl>
    <w:lvl w:ilvl="3">
      <w:numFmt w:val="bullet"/>
      <w:lvlText w:val="•"/>
      <w:lvlJc w:val="left"/>
      <w:pPr>
        <w:ind w:left="2972" w:hanging="140"/>
      </w:pPr>
    </w:lvl>
    <w:lvl w:ilvl="4">
      <w:numFmt w:val="bullet"/>
      <w:lvlText w:val="•"/>
      <w:lvlJc w:val="left"/>
      <w:pPr>
        <w:ind w:left="3913" w:hanging="140"/>
      </w:pPr>
    </w:lvl>
    <w:lvl w:ilvl="5">
      <w:numFmt w:val="bullet"/>
      <w:lvlText w:val="•"/>
      <w:lvlJc w:val="left"/>
      <w:pPr>
        <w:ind w:left="4854" w:hanging="140"/>
      </w:pPr>
    </w:lvl>
    <w:lvl w:ilvl="6">
      <w:numFmt w:val="bullet"/>
      <w:lvlText w:val="•"/>
      <w:lvlJc w:val="left"/>
      <w:pPr>
        <w:ind w:left="5795" w:hanging="140"/>
      </w:pPr>
    </w:lvl>
    <w:lvl w:ilvl="7">
      <w:numFmt w:val="bullet"/>
      <w:lvlText w:val="•"/>
      <w:lvlJc w:val="left"/>
      <w:pPr>
        <w:ind w:left="6736" w:hanging="140"/>
      </w:pPr>
    </w:lvl>
    <w:lvl w:ilvl="8">
      <w:numFmt w:val="bullet"/>
      <w:lvlText w:val="•"/>
      <w:lvlJc w:val="left"/>
      <w:pPr>
        <w:ind w:left="7677" w:hanging="140"/>
      </w:pPr>
    </w:lvl>
  </w:abstractNum>
  <w:abstractNum w:abstractNumId="3">
    <w:nsid w:val="00000405"/>
    <w:multiLevelType w:val="multilevel"/>
    <w:tmpl w:val="00000888"/>
    <w:lvl w:ilvl="0">
      <w:start w:val="1"/>
      <w:numFmt w:val="lowerLetter"/>
      <w:lvlText w:val="%1)"/>
      <w:lvlJc w:val="left"/>
      <w:pPr>
        <w:ind w:left="129" w:hanging="236"/>
      </w:pPr>
      <w:rPr>
        <w:rFonts w:ascii="Times New Roman" w:hAnsi="Times New Roman" w:cs="Times New Roman"/>
        <w:b w:val="0"/>
        <w:bCs w:val="0"/>
        <w:w w:val="99"/>
        <w:sz w:val="23"/>
        <w:szCs w:val="23"/>
      </w:rPr>
    </w:lvl>
    <w:lvl w:ilvl="1">
      <w:numFmt w:val="bullet"/>
      <w:lvlText w:val="•"/>
      <w:lvlJc w:val="left"/>
      <w:pPr>
        <w:ind w:left="1032" w:hanging="236"/>
      </w:pPr>
    </w:lvl>
    <w:lvl w:ilvl="2">
      <w:numFmt w:val="bullet"/>
      <w:lvlText w:val="•"/>
      <w:lvlJc w:val="left"/>
      <w:pPr>
        <w:ind w:left="1935" w:hanging="236"/>
      </w:pPr>
    </w:lvl>
    <w:lvl w:ilvl="3">
      <w:numFmt w:val="bullet"/>
      <w:lvlText w:val="•"/>
      <w:lvlJc w:val="left"/>
      <w:pPr>
        <w:ind w:left="2838" w:hanging="236"/>
      </w:pPr>
    </w:lvl>
    <w:lvl w:ilvl="4">
      <w:numFmt w:val="bullet"/>
      <w:lvlText w:val="•"/>
      <w:lvlJc w:val="left"/>
      <w:pPr>
        <w:ind w:left="3741" w:hanging="236"/>
      </w:pPr>
    </w:lvl>
    <w:lvl w:ilvl="5">
      <w:numFmt w:val="bullet"/>
      <w:lvlText w:val="•"/>
      <w:lvlJc w:val="left"/>
      <w:pPr>
        <w:ind w:left="4644" w:hanging="236"/>
      </w:pPr>
    </w:lvl>
    <w:lvl w:ilvl="6">
      <w:numFmt w:val="bullet"/>
      <w:lvlText w:val="•"/>
      <w:lvlJc w:val="left"/>
      <w:pPr>
        <w:ind w:left="5547" w:hanging="236"/>
      </w:pPr>
    </w:lvl>
    <w:lvl w:ilvl="7">
      <w:numFmt w:val="bullet"/>
      <w:lvlText w:val="•"/>
      <w:lvlJc w:val="left"/>
      <w:pPr>
        <w:ind w:left="6450" w:hanging="236"/>
      </w:pPr>
    </w:lvl>
    <w:lvl w:ilvl="8">
      <w:numFmt w:val="bullet"/>
      <w:lvlText w:val="•"/>
      <w:lvlJc w:val="left"/>
      <w:pPr>
        <w:ind w:left="7353" w:hanging="236"/>
      </w:pPr>
    </w:lvl>
  </w:abstractNum>
  <w:abstractNum w:abstractNumId="4">
    <w:nsid w:val="00000406"/>
    <w:multiLevelType w:val="multilevel"/>
    <w:tmpl w:val="00000889"/>
    <w:lvl w:ilvl="0">
      <w:start w:val="2"/>
      <w:numFmt w:val="decimal"/>
      <w:lvlText w:val="%1."/>
      <w:lvlJc w:val="left"/>
      <w:pPr>
        <w:ind w:left="798" w:hanging="230"/>
      </w:pPr>
      <w:rPr>
        <w:rFonts w:ascii="Times New Roman" w:hAnsi="Times New Roman" w:cs="Times New Roman"/>
        <w:b w:val="0"/>
        <w:bCs w:val="0"/>
        <w:w w:val="97"/>
        <w:sz w:val="22"/>
        <w:szCs w:val="22"/>
      </w:rPr>
    </w:lvl>
    <w:lvl w:ilvl="1">
      <w:numFmt w:val="bullet"/>
      <w:lvlText w:val="•"/>
      <w:lvlJc w:val="left"/>
      <w:pPr>
        <w:ind w:left="972" w:hanging="230"/>
      </w:pPr>
    </w:lvl>
    <w:lvl w:ilvl="2">
      <w:numFmt w:val="bullet"/>
      <w:lvlText w:val="•"/>
      <w:lvlJc w:val="left"/>
      <w:pPr>
        <w:ind w:left="1991" w:hanging="230"/>
      </w:pPr>
    </w:lvl>
    <w:lvl w:ilvl="3">
      <w:numFmt w:val="bullet"/>
      <w:lvlText w:val="•"/>
      <w:lvlJc w:val="left"/>
      <w:pPr>
        <w:ind w:left="3011" w:hanging="230"/>
      </w:pPr>
    </w:lvl>
    <w:lvl w:ilvl="4">
      <w:numFmt w:val="bullet"/>
      <w:lvlText w:val="•"/>
      <w:lvlJc w:val="left"/>
      <w:pPr>
        <w:ind w:left="4030" w:hanging="230"/>
      </w:pPr>
    </w:lvl>
    <w:lvl w:ilvl="5">
      <w:numFmt w:val="bullet"/>
      <w:lvlText w:val="•"/>
      <w:lvlJc w:val="left"/>
      <w:pPr>
        <w:ind w:left="5049" w:hanging="230"/>
      </w:pPr>
    </w:lvl>
    <w:lvl w:ilvl="6">
      <w:numFmt w:val="bullet"/>
      <w:lvlText w:val="•"/>
      <w:lvlJc w:val="left"/>
      <w:pPr>
        <w:ind w:left="6069" w:hanging="230"/>
      </w:pPr>
    </w:lvl>
    <w:lvl w:ilvl="7">
      <w:numFmt w:val="bullet"/>
      <w:lvlText w:val="•"/>
      <w:lvlJc w:val="left"/>
      <w:pPr>
        <w:ind w:left="7088" w:hanging="230"/>
      </w:pPr>
    </w:lvl>
    <w:lvl w:ilvl="8">
      <w:numFmt w:val="bullet"/>
      <w:lvlText w:val="•"/>
      <w:lvlJc w:val="left"/>
      <w:pPr>
        <w:ind w:left="8107" w:hanging="230"/>
      </w:pPr>
    </w:lvl>
  </w:abstractNum>
  <w:abstractNum w:abstractNumId="5">
    <w:nsid w:val="00000407"/>
    <w:multiLevelType w:val="multilevel"/>
    <w:tmpl w:val="0000088A"/>
    <w:lvl w:ilvl="0">
      <w:start w:val="5"/>
      <w:numFmt w:val="decimal"/>
      <w:lvlText w:val="%1."/>
      <w:lvlJc w:val="left"/>
      <w:pPr>
        <w:ind w:left="134" w:hanging="232"/>
      </w:pPr>
      <w:rPr>
        <w:rFonts w:ascii="Times New Roman" w:hAnsi="Times New Roman" w:cs="Times New Roman"/>
        <w:b/>
        <w:bCs/>
        <w:w w:val="103"/>
        <w:sz w:val="20"/>
        <w:szCs w:val="20"/>
      </w:rPr>
    </w:lvl>
    <w:lvl w:ilvl="1">
      <w:numFmt w:val="bullet"/>
      <w:lvlText w:val="•"/>
      <w:lvlJc w:val="left"/>
      <w:pPr>
        <w:ind w:left="1143" w:hanging="232"/>
      </w:pPr>
    </w:lvl>
    <w:lvl w:ilvl="2">
      <w:numFmt w:val="bullet"/>
      <w:lvlText w:val="•"/>
      <w:lvlJc w:val="left"/>
      <w:pPr>
        <w:ind w:left="2151" w:hanging="232"/>
      </w:pPr>
    </w:lvl>
    <w:lvl w:ilvl="3">
      <w:numFmt w:val="bullet"/>
      <w:lvlText w:val="•"/>
      <w:lvlJc w:val="left"/>
      <w:pPr>
        <w:ind w:left="3160" w:hanging="232"/>
      </w:pPr>
    </w:lvl>
    <w:lvl w:ilvl="4">
      <w:numFmt w:val="bullet"/>
      <w:lvlText w:val="•"/>
      <w:lvlJc w:val="left"/>
      <w:pPr>
        <w:ind w:left="4168" w:hanging="232"/>
      </w:pPr>
    </w:lvl>
    <w:lvl w:ilvl="5">
      <w:numFmt w:val="bullet"/>
      <w:lvlText w:val="•"/>
      <w:lvlJc w:val="left"/>
      <w:pPr>
        <w:ind w:left="5177" w:hanging="232"/>
      </w:pPr>
    </w:lvl>
    <w:lvl w:ilvl="6">
      <w:numFmt w:val="bullet"/>
      <w:lvlText w:val="•"/>
      <w:lvlJc w:val="left"/>
      <w:pPr>
        <w:ind w:left="6185" w:hanging="232"/>
      </w:pPr>
    </w:lvl>
    <w:lvl w:ilvl="7">
      <w:numFmt w:val="bullet"/>
      <w:lvlText w:val="•"/>
      <w:lvlJc w:val="left"/>
      <w:pPr>
        <w:ind w:left="7194" w:hanging="232"/>
      </w:pPr>
    </w:lvl>
    <w:lvl w:ilvl="8">
      <w:numFmt w:val="bullet"/>
      <w:lvlText w:val="•"/>
      <w:lvlJc w:val="left"/>
      <w:pPr>
        <w:ind w:left="8202" w:hanging="232"/>
      </w:pPr>
    </w:lvl>
  </w:abstractNum>
  <w:abstractNum w:abstractNumId="6">
    <w:nsid w:val="00000408"/>
    <w:multiLevelType w:val="multilevel"/>
    <w:tmpl w:val="0000088B"/>
    <w:lvl w:ilvl="0">
      <w:start w:val="2"/>
      <w:numFmt w:val="decimal"/>
      <w:lvlText w:val="%1."/>
      <w:lvlJc w:val="left"/>
      <w:pPr>
        <w:ind w:left="106" w:hanging="247"/>
      </w:pPr>
      <w:rPr>
        <w:rFonts w:ascii="Times New Roman" w:hAnsi="Times New Roman" w:cs="Times New Roman"/>
        <w:b w:val="0"/>
        <w:bCs w:val="0"/>
        <w:w w:val="96"/>
        <w:sz w:val="22"/>
        <w:szCs w:val="22"/>
      </w:rPr>
    </w:lvl>
    <w:lvl w:ilvl="1">
      <w:numFmt w:val="bullet"/>
      <w:lvlText w:val="•"/>
      <w:lvlJc w:val="left"/>
      <w:pPr>
        <w:ind w:left="1117" w:hanging="247"/>
      </w:pPr>
    </w:lvl>
    <w:lvl w:ilvl="2">
      <w:numFmt w:val="bullet"/>
      <w:lvlText w:val="•"/>
      <w:lvlJc w:val="left"/>
      <w:pPr>
        <w:ind w:left="2128" w:hanging="247"/>
      </w:pPr>
    </w:lvl>
    <w:lvl w:ilvl="3">
      <w:numFmt w:val="bullet"/>
      <w:lvlText w:val="•"/>
      <w:lvlJc w:val="left"/>
      <w:pPr>
        <w:ind w:left="3140" w:hanging="247"/>
      </w:pPr>
    </w:lvl>
    <w:lvl w:ilvl="4">
      <w:numFmt w:val="bullet"/>
      <w:lvlText w:val="•"/>
      <w:lvlJc w:val="left"/>
      <w:pPr>
        <w:ind w:left="4151" w:hanging="247"/>
      </w:pPr>
    </w:lvl>
    <w:lvl w:ilvl="5">
      <w:numFmt w:val="bullet"/>
      <w:lvlText w:val="•"/>
      <w:lvlJc w:val="left"/>
      <w:pPr>
        <w:ind w:left="5163" w:hanging="247"/>
      </w:pPr>
    </w:lvl>
    <w:lvl w:ilvl="6">
      <w:numFmt w:val="bullet"/>
      <w:lvlText w:val="•"/>
      <w:lvlJc w:val="left"/>
      <w:pPr>
        <w:ind w:left="6174" w:hanging="247"/>
      </w:pPr>
    </w:lvl>
    <w:lvl w:ilvl="7">
      <w:numFmt w:val="bullet"/>
      <w:lvlText w:val="•"/>
      <w:lvlJc w:val="left"/>
      <w:pPr>
        <w:ind w:left="7185" w:hanging="247"/>
      </w:pPr>
    </w:lvl>
    <w:lvl w:ilvl="8">
      <w:numFmt w:val="bullet"/>
      <w:lvlText w:val="•"/>
      <w:lvlJc w:val="left"/>
      <w:pPr>
        <w:ind w:left="8197" w:hanging="247"/>
      </w:pPr>
    </w:lvl>
  </w:abstractNum>
  <w:abstractNum w:abstractNumId="7">
    <w:nsid w:val="5A79C239"/>
    <w:multiLevelType w:val="singleLevel"/>
    <w:tmpl w:val="5A79C239"/>
    <w:lvl w:ilvl="0">
      <w:start w:val="1"/>
      <w:numFmt w:val="bullet"/>
      <w:lvlText w:val=""/>
      <w:lvlJc w:val="left"/>
      <w:pPr>
        <w:ind w:left="420" w:hanging="420"/>
      </w:pPr>
      <w:rPr>
        <w:rFonts w:ascii="Wingdings" w:hAnsi="Wingdings" w:hint="default"/>
      </w:rPr>
    </w:lvl>
  </w:abstractNum>
  <w:abstractNum w:abstractNumId="8">
    <w:nsid w:val="67C00E9B"/>
    <w:multiLevelType w:val="multilevel"/>
    <w:tmpl w:val="67C00E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73AF4725"/>
    <w:multiLevelType w:val="multilevel"/>
    <w:tmpl w:val="73AF47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32"/>
    <w:rsid w:val="00016CBD"/>
    <w:rsid w:val="00027FA7"/>
    <w:rsid w:val="00031A50"/>
    <w:rsid w:val="00062210"/>
    <w:rsid w:val="000D3CC3"/>
    <w:rsid w:val="002245D3"/>
    <w:rsid w:val="00225818"/>
    <w:rsid w:val="0025097D"/>
    <w:rsid w:val="00252597"/>
    <w:rsid w:val="002659AD"/>
    <w:rsid w:val="00276733"/>
    <w:rsid w:val="002860AF"/>
    <w:rsid w:val="00320DF8"/>
    <w:rsid w:val="00346528"/>
    <w:rsid w:val="003E221E"/>
    <w:rsid w:val="0056154D"/>
    <w:rsid w:val="00576429"/>
    <w:rsid w:val="0058436F"/>
    <w:rsid w:val="0060557E"/>
    <w:rsid w:val="006108CD"/>
    <w:rsid w:val="006A5D12"/>
    <w:rsid w:val="006A605C"/>
    <w:rsid w:val="006C2154"/>
    <w:rsid w:val="006D5D13"/>
    <w:rsid w:val="006E7FCA"/>
    <w:rsid w:val="00704B35"/>
    <w:rsid w:val="007C7891"/>
    <w:rsid w:val="008F0432"/>
    <w:rsid w:val="008F76DD"/>
    <w:rsid w:val="00936249"/>
    <w:rsid w:val="0098488B"/>
    <w:rsid w:val="009B6332"/>
    <w:rsid w:val="009F435E"/>
    <w:rsid w:val="00B40DDB"/>
    <w:rsid w:val="00C2311C"/>
    <w:rsid w:val="00C32C86"/>
    <w:rsid w:val="00CA66C6"/>
    <w:rsid w:val="00E44924"/>
    <w:rsid w:val="00F54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A605C"/>
    <w:pPr>
      <w:widowControl w:val="0"/>
      <w:autoSpaceDE w:val="0"/>
      <w:autoSpaceDN w:val="0"/>
      <w:adjustRightInd w:val="0"/>
      <w:spacing w:after="0" w:line="240" w:lineRule="auto"/>
      <w:ind w:left="1433"/>
      <w:outlineLvl w:val="0"/>
    </w:pPr>
    <w:rPr>
      <w:rFonts w:ascii="Times New Roman" w:eastAsiaTheme="minorEastAsia"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097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97D"/>
    <w:rPr>
      <w:b/>
      <w:bCs/>
    </w:rPr>
  </w:style>
  <w:style w:type="paragraph" w:styleId="NormalWeb">
    <w:name w:val="Normal (Web)"/>
    <w:basedOn w:val="Normal"/>
    <w:uiPriority w:val="99"/>
    <w:semiHidden/>
    <w:unhideWhenUsed/>
    <w:rsid w:val="0025097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097D"/>
    <w:rPr>
      <w:color w:val="0000FF"/>
      <w:u w:val="single"/>
    </w:rPr>
  </w:style>
  <w:style w:type="paragraph" w:styleId="BodyText">
    <w:name w:val="Body Text"/>
    <w:basedOn w:val="Normal"/>
    <w:link w:val="BodyTextChar"/>
    <w:uiPriority w:val="1"/>
    <w:unhideWhenUsed/>
    <w:qFormat/>
    <w:rsid w:val="00320DF8"/>
    <w:pPr>
      <w:spacing w:after="120"/>
    </w:pPr>
  </w:style>
  <w:style w:type="character" w:customStyle="1" w:styleId="BodyTextChar">
    <w:name w:val="Body Text Char"/>
    <w:basedOn w:val="DefaultParagraphFont"/>
    <w:link w:val="BodyText"/>
    <w:uiPriority w:val="1"/>
    <w:rsid w:val="00320DF8"/>
  </w:style>
  <w:style w:type="paragraph" w:styleId="ListParagraph">
    <w:name w:val="List Paragraph"/>
    <w:basedOn w:val="Normal"/>
    <w:uiPriority w:val="1"/>
    <w:qFormat/>
    <w:rsid w:val="006E7FCA"/>
    <w:pPr>
      <w:ind w:left="720"/>
      <w:contextualSpacing/>
    </w:pPr>
  </w:style>
  <w:style w:type="numbering" w:customStyle="1" w:styleId="NoList1">
    <w:name w:val="No List1"/>
    <w:next w:val="NoList"/>
    <w:uiPriority w:val="99"/>
    <w:semiHidden/>
    <w:unhideWhenUsed/>
    <w:rsid w:val="002860AF"/>
  </w:style>
  <w:style w:type="paragraph" w:customStyle="1" w:styleId="TableParagraph">
    <w:name w:val="Table Paragraph"/>
    <w:basedOn w:val="Normal"/>
    <w:uiPriority w:val="1"/>
    <w:qFormat/>
    <w:rsid w:val="002860A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6A605C"/>
    <w:rPr>
      <w:rFonts w:ascii="Times New Roman" w:eastAsiaTheme="minorEastAsia" w:hAnsi="Times New Roman" w:cs="Times New Roman"/>
      <w:sz w:val="25"/>
      <w:szCs w:val="25"/>
    </w:rPr>
  </w:style>
  <w:style w:type="numbering" w:customStyle="1" w:styleId="NoList2">
    <w:name w:val="No List2"/>
    <w:next w:val="NoList"/>
    <w:uiPriority w:val="99"/>
    <w:semiHidden/>
    <w:unhideWhenUsed/>
    <w:rsid w:val="006A605C"/>
  </w:style>
  <w:style w:type="character" w:styleId="Emphasis">
    <w:name w:val="Emphasis"/>
    <w:basedOn w:val="DefaultParagraphFont"/>
    <w:uiPriority w:val="20"/>
    <w:qFormat/>
    <w:rsid w:val="002767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6A605C"/>
    <w:pPr>
      <w:widowControl w:val="0"/>
      <w:autoSpaceDE w:val="0"/>
      <w:autoSpaceDN w:val="0"/>
      <w:adjustRightInd w:val="0"/>
      <w:spacing w:after="0" w:line="240" w:lineRule="auto"/>
      <w:ind w:left="1433"/>
      <w:outlineLvl w:val="0"/>
    </w:pPr>
    <w:rPr>
      <w:rFonts w:ascii="Times New Roman" w:eastAsiaTheme="minorEastAsia"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097D"/>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97D"/>
    <w:rPr>
      <w:b/>
      <w:bCs/>
    </w:rPr>
  </w:style>
  <w:style w:type="paragraph" w:styleId="NormalWeb">
    <w:name w:val="Normal (Web)"/>
    <w:basedOn w:val="Normal"/>
    <w:uiPriority w:val="99"/>
    <w:semiHidden/>
    <w:unhideWhenUsed/>
    <w:rsid w:val="0025097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097D"/>
    <w:rPr>
      <w:color w:val="0000FF"/>
      <w:u w:val="single"/>
    </w:rPr>
  </w:style>
  <w:style w:type="paragraph" w:styleId="BodyText">
    <w:name w:val="Body Text"/>
    <w:basedOn w:val="Normal"/>
    <w:link w:val="BodyTextChar"/>
    <w:uiPriority w:val="1"/>
    <w:unhideWhenUsed/>
    <w:qFormat/>
    <w:rsid w:val="00320DF8"/>
    <w:pPr>
      <w:spacing w:after="120"/>
    </w:pPr>
  </w:style>
  <w:style w:type="character" w:customStyle="1" w:styleId="BodyTextChar">
    <w:name w:val="Body Text Char"/>
    <w:basedOn w:val="DefaultParagraphFont"/>
    <w:link w:val="BodyText"/>
    <w:uiPriority w:val="1"/>
    <w:rsid w:val="00320DF8"/>
  </w:style>
  <w:style w:type="paragraph" w:styleId="ListParagraph">
    <w:name w:val="List Paragraph"/>
    <w:basedOn w:val="Normal"/>
    <w:uiPriority w:val="1"/>
    <w:qFormat/>
    <w:rsid w:val="006E7FCA"/>
    <w:pPr>
      <w:ind w:left="720"/>
      <w:contextualSpacing/>
    </w:pPr>
  </w:style>
  <w:style w:type="numbering" w:customStyle="1" w:styleId="NoList1">
    <w:name w:val="No List1"/>
    <w:next w:val="NoList"/>
    <w:uiPriority w:val="99"/>
    <w:semiHidden/>
    <w:unhideWhenUsed/>
    <w:rsid w:val="002860AF"/>
  </w:style>
  <w:style w:type="paragraph" w:customStyle="1" w:styleId="TableParagraph">
    <w:name w:val="Table Paragraph"/>
    <w:basedOn w:val="Normal"/>
    <w:uiPriority w:val="1"/>
    <w:qFormat/>
    <w:rsid w:val="002860A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6A605C"/>
    <w:rPr>
      <w:rFonts w:ascii="Times New Roman" w:eastAsiaTheme="minorEastAsia" w:hAnsi="Times New Roman" w:cs="Times New Roman"/>
      <w:sz w:val="25"/>
      <w:szCs w:val="25"/>
    </w:rPr>
  </w:style>
  <w:style w:type="numbering" w:customStyle="1" w:styleId="NoList2">
    <w:name w:val="No List2"/>
    <w:next w:val="NoList"/>
    <w:uiPriority w:val="99"/>
    <w:semiHidden/>
    <w:unhideWhenUsed/>
    <w:rsid w:val="006A605C"/>
  </w:style>
  <w:style w:type="character" w:styleId="Emphasis">
    <w:name w:val="Emphasis"/>
    <w:basedOn w:val="DefaultParagraphFont"/>
    <w:uiPriority w:val="20"/>
    <w:qFormat/>
    <w:rsid w:val="00276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7146">
      <w:bodyDiv w:val="1"/>
      <w:marLeft w:val="0"/>
      <w:marRight w:val="0"/>
      <w:marTop w:val="0"/>
      <w:marBottom w:val="0"/>
      <w:divBdr>
        <w:top w:val="none" w:sz="0" w:space="0" w:color="auto"/>
        <w:left w:val="none" w:sz="0" w:space="0" w:color="auto"/>
        <w:bottom w:val="none" w:sz="0" w:space="0" w:color="auto"/>
        <w:right w:val="none" w:sz="0" w:space="0" w:color="auto"/>
      </w:divBdr>
    </w:div>
    <w:div w:id="8161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2023-10-05T10:33:00Z</cp:lastPrinted>
  <dcterms:created xsi:type="dcterms:W3CDTF">2023-10-05T09:42:00Z</dcterms:created>
  <dcterms:modified xsi:type="dcterms:W3CDTF">2023-11-06T14:04:00Z</dcterms:modified>
</cp:coreProperties>
</file>